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2C53" w14:textId="77777777" w:rsidR="00070C2A" w:rsidRDefault="00070C2A" w:rsidP="004A4E4D">
      <w:pPr>
        <w:pStyle w:val="Style7"/>
        <w:rPr>
          <w:rStyle w:val="FontStyle42"/>
          <w:sz w:val="28"/>
          <w:szCs w:val="28"/>
        </w:rPr>
      </w:pPr>
    </w:p>
    <w:p w14:paraId="618F6DAA" w14:textId="77777777" w:rsidR="00842FB8" w:rsidRPr="00FB50F4" w:rsidRDefault="00842FB8" w:rsidP="00842FB8">
      <w:pPr>
        <w:rPr>
          <w:sz w:val="28"/>
          <w:szCs w:val="28"/>
        </w:rPr>
      </w:pPr>
      <w:r w:rsidRPr="00FB50F4">
        <w:rPr>
          <w:sz w:val="28"/>
          <w:lang w:eastAsia="en-US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14:paraId="566EFFDA" w14:textId="77777777" w:rsidR="00842FB8" w:rsidRPr="00FB50F4" w:rsidRDefault="00842FB8" w:rsidP="00842F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sz w:val="28"/>
          <w:lang w:eastAsia="en-US"/>
        </w:rPr>
      </w:pPr>
      <w:r w:rsidRPr="00FB50F4">
        <w:rPr>
          <w:sz w:val="28"/>
          <w:lang w:eastAsia="en-US"/>
        </w:rPr>
        <w:t>«Рубцовская общеобразовательная  школа-интернат № 1»</w:t>
      </w:r>
    </w:p>
    <w:p w14:paraId="7B5A3A04" w14:textId="77777777" w:rsidR="00842FB8" w:rsidRPr="00FB50F4" w:rsidRDefault="00842FB8" w:rsidP="00842FB8">
      <w:pPr>
        <w:tabs>
          <w:tab w:val="left" w:pos="900"/>
        </w:tabs>
        <w:jc w:val="center"/>
        <w:rPr>
          <w:sz w:val="28"/>
          <w:szCs w:val="28"/>
        </w:rPr>
      </w:pPr>
    </w:p>
    <w:p w14:paraId="4F7093E7" w14:textId="77777777" w:rsidR="00842FB8" w:rsidRPr="00FB50F4" w:rsidRDefault="00842FB8" w:rsidP="00842FB8">
      <w:pPr>
        <w:tabs>
          <w:tab w:val="left" w:pos="900"/>
        </w:tabs>
        <w:jc w:val="center"/>
        <w:rPr>
          <w:sz w:val="28"/>
          <w:szCs w:val="28"/>
        </w:rPr>
      </w:pPr>
    </w:p>
    <w:p w14:paraId="2CE6E6B3" w14:textId="63E50454" w:rsidR="00842FB8" w:rsidRPr="00FB50F4" w:rsidRDefault="00842FB8" w:rsidP="00842FB8">
      <w:pPr>
        <w:tabs>
          <w:tab w:val="left" w:pos="900"/>
        </w:tabs>
        <w:jc w:val="center"/>
        <w:rPr>
          <w:sz w:val="28"/>
          <w:szCs w:val="28"/>
        </w:rPr>
      </w:pPr>
    </w:p>
    <w:p w14:paraId="312D3C71" w14:textId="7B696F5F" w:rsidR="00842FB8" w:rsidRPr="00FB50F4" w:rsidRDefault="000F5254" w:rsidP="00842FB8">
      <w:pPr>
        <w:rPr>
          <w:sz w:val="20"/>
          <w:lang w:eastAsia="en-US"/>
        </w:rPr>
      </w:pPr>
      <w:r>
        <w:rPr>
          <w:rFonts w:eastAsia="SimSun"/>
          <w:b/>
          <w:noProof/>
          <w:sz w:val="26"/>
          <w:szCs w:val="26"/>
          <w:lang w:eastAsia="zh-CN"/>
        </w:rPr>
        <w:drawing>
          <wp:anchor distT="0" distB="0" distL="114300" distR="114300" simplePos="0" relativeHeight="251657216" behindDoc="0" locked="0" layoutInCell="1" allowOverlap="1" wp14:anchorId="213EBE57" wp14:editId="44EF1D5A">
            <wp:simplePos x="0" y="0"/>
            <wp:positionH relativeFrom="column">
              <wp:posOffset>2871470</wp:posOffset>
            </wp:positionH>
            <wp:positionV relativeFrom="paragraph">
              <wp:posOffset>75565</wp:posOffset>
            </wp:positionV>
            <wp:extent cx="1749425" cy="212788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4859B" w14:textId="42CB2EB3" w:rsidR="00842FB8" w:rsidRPr="00FB50F4" w:rsidRDefault="00842FB8" w:rsidP="00842FB8">
      <w:pPr>
        <w:ind w:left="-720"/>
        <w:rPr>
          <w:rFonts w:eastAsia="SimSun"/>
          <w:lang w:eastAsia="zh-CN"/>
        </w:rPr>
      </w:pPr>
      <w:r w:rsidRPr="00FB50F4">
        <w:rPr>
          <w:rFonts w:eastAsia="SimSun"/>
          <w:lang w:eastAsia="zh-CN"/>
        </w:rPr>
        <w:t xml:space="preserve">                          Принята </w:t>
      </w:r>
      <w:proofErr w:type="gramStart"/>
      <w:r w:rsidRPr="00FB50F4">
        <w:rPr>
          <w:rFonts w:eastAsia="SimSun"/>
          <w:lang w:eastAsia="zh-CN"/>
        </w:rPr>
        <w:t>решением                                                             Утверждаю</w:t>
      </w:r>
      <w:proofErr w:type="gramEnd"/>
      <w:r w:rsidRPr="00FB50F4">
        <w:rPr>
          <w:rFonts w:eastAsia="SimSun"/>
          <w:lang w:eastAsia="zh-CN"/>
        </w:rPr>
        <w:t xml:space="preserve">:             </w:t>
      </w:r>
    </w:p>
    <w:p w14:paraId="24365AE2" w14:textId="3F99E758" w:rsidR="00842FB8" w:rsidRPr="00FB50F4" w:rsidRDefault="00842FB8" w:rsidP="00842FB8">
      <w:pPr>
        <w:ind w:left="-720"/>
        <w:rPr>
          <w:rFonts w:eastAsia="SimSun"/>
          <w:lang w:eastAsia="zh-CN"/>
        </w:rPr>
      </w:pPr>
      <w:r w:rsidRPr="00FB50F4">
        <w:rPr>
          <w:rFonts w:eastAsia="SimSun"/>
          <w:lang w:eastAsia="zh-CN"/>
        </w:rPr>
        <w:t xml:space="preserve">                          педагогического совета                                                     директор КГБОУ</w:t>
      </w:r>
    </w:p>
    <w:p w14:paraId="54496631" w14:textId="05A65279" w:rsidR="00842FB8" w:rsidRPr="00FB50F4" w:rsidRDefault="00842FB8" w:rsidP="00842FB8">
      <w:pPr>
        <w:ind w:left="-720"/>
        <w:jc w:val="both"/>
        <w:rPr>
          <w:rFonts w:eastAsia="SimSun"/>
          <w:lang w:eastAsia="zh-CN"/>
        </w:rPr>
      </w:pPr>
      <w:r w:rsidRPr="00FB50F4">
        <w:rPr>
          <w:rFonts w:eastAsia="SimSun"/>
          <w:lang w:eastAsia="zh-CN"/>
        </w:rPr>
        <w:t xml:space="preserve">                          Протокол № </w:t>
      </w:r>
      <w:r>
        <w:rPr>
          <w:rFonts w:eastAsia="SimSun"/>
          <w:u w:val="single"/>
          <w:lang w:eastAsia="zh-CN"/>
        </w:rPr>
        <w:t>7</w:t>
      </w:r>
      <w:r w:rsidRPr="00FB50F4">
        <w:rPr>
          <w:rFonts w:eastAsia="SimSun"/>
          <w:lang w:eastAsia="zh-CN"/>
        </w:rPr>
        <w:t xml:space="preserve">                                                                 </w:t>
      </w:r>
      <w:proofErr w:type="gramStart"/>
      <w:r w:rsidRPr="00FB50F4">
        <w:rPr>
          <w:rFonts w:eastAsia="SimSun"/>
          <w:lang w:eastAsia="zh-CN"/>
        </w:rPr>
        <w:t xml:space="preserve">   «</w:t>
      </w:r>
      <w:proofErr w:type="gramEnd"/>
      <w:r w:rsidRPr="00FB50F4">
        <w:rPr>
          <w:rFonts w:eastAsia="SimSun"/>
          <w:lang w:eastAsia="zh-CN"/>
        </w:rPr>
        <w:t>РОШИ №1»</w:t>
      </w:r>
    </w:p>
    <w:p w14:paraId="1EE25AB1" w14:textId="4811300E" w:rsidR="00842FB8" w:rsidRPr="00FB50F4" w:rsidRDefault="00842FB8" w:rsidP="00842FB8">
      <w:pPr>
        <w:ind w:left="-720"/>
        <w:rPr>
          <w:rFonts w:eastAsia="SimSun"/>
          <w:lang w:eastAsia="zh-CN"/>
        </w:rPr>
      </w:pPr>
      <w:r w:rsidRPr="00FB50F4">
        <w:rPr>
          <w:rFonts w:eastAsia="SimSun"/>
          <w:lang w:eastAsia="zh-CN"/>
        </w:rPr>
        <w:t xml:space="preserve">                          </w:t>
      </w:r>
      <w:r>
        <w:rPr>
          <w:rFonts w:eastAsia="SimSun"/>
          <w:u w:val="single"/>
          <w:lang w:eastAsia="zh-CN"/>
        </w:rPr>
        <w:t>30.08. 2024</w:t>
      </w:r>
      <w:r w:rsidRPr="00FB50F4">
        <w:rPr>
          <w:rFonts w:eastAsia="SimSun"/>
          <w:u w:val="single"/>
          <w:lang w:eastAsia="zh-CN"/>
        </w:rPr>
        <w:t xml:space="preserve"> г</w:t>
      </w:r>
      <w:r w:rsidRPr="00FB50F4">
        <w:rPr>
          <w:rFonts w:eastAsia="SimSun"/>
          <w:lang w:eastAsia="zh-CN"/>
        </w:rPr>
        <w:t xml:space="preserve">.                                                                      ________Н. Н. Рыбина   </w:t>
      </w:r>
    </w:p>
    <w:p w14:paraId="6CBDF990" w14:textId="218B53BD" w:rsidR="00842FB8" w:rsidRPr="00FB50F4" w:rsidRDefault="00842FB8" w:rsidP="00842FB8">
      <w:pPr>
        <w:ind w:left="-720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        Пр. № 112 от 02.09.2024</w:t>
      </w:r>
      <w:r w:rsidRPr="00FB50F4">
        <w:rPr>
          <w:rFonts w:eastAsia="SimSun"/>
          <w:lang w:eastAsia="zh-CN"/>
        </w:rPr>
        <w:t>г.</w:t>
      </w:r>
    </w:p>
    <w:p w14:paraId="4F1BEB2B" w14:textId="77777777" w:rsidR="00842FB8" w:rsidRPr="00FB50F4" w:rsidRDefault="00842FB8" w:rsidP="00842FB8">
      <w:pPr>
        <w:rPr>
          <w:rFonts w:eastAsia="SimSun"/>
          <w:b/>
          <w:lang w:eastAsia="zh-CN"/>
        </w:rPr>
      </w:pPr>
    </w:p>
    <w:p w14:paraId="7D19B300" w14:textId="3054D689" w:rsidR="00842FB8" w:rsidRPr="00635D23" w:rsidRDefault="00842FB8" w:rsidP="00842FB8">
      <w:pPr>
        <w:ind w:left="-720"/>
        <w:rPr>
          <w:rFonts w:eastAsia="SimSun"/>
          <w:lang w:eastAsia="zh-CN"/>
        </w:rPr>
      </w:pPr>
    </w:p>
    <w:p w14:paraId="5DF4F3CB" w14:textId="77777777" w:rsidR="00842FB8" w:rsidRPr="00635D23" w:rsidRDefault="00842FB8" w:rsidP="00842FB8">
      <w:pPr>
        <w:ind w:left="-720"/>
        <w:rPr>
          <w:rFonts w:eastAsia="SimSun"/>
          <w:lang w:eastAsia="zh-CN"/>
        </w:rPr>
      </w:pPr>
      <w:r w:rsidRPr="00635D23">
        <w:rPr>
          <w:rFonts w:eastAsia="SimSun"/>
          <w:lang w:eastAsia="zh-CN"/>
        </w:rPr>
        <w:tab/>
      </w:r>
      <w:r w:rsidRPr="00635D23">
        <w:rPr>
          <w:rFonts w:eastAsia="SimSun"/>
          <w:lang w:eastAsia="zh-CN"/>
        </w:rPr>
        <w:tab/>
      </w:r>
      <w:r w:rsidRPr="00635D23">
        <w:rPr>
          <w:rFonts w:eastAsia="SimSun"/>
          <w:lang w:eastAsia="zh-CN"/>
        </w:rPr>
        <w:tab/>
      </w:r>
      <w:r w:rsidRPr="00635D23">
        <w:rPr>
          <w:rFonts w:eastAsia="SimSun"/>
          <w:lang w:eastAsia="zh-CN"/>
        </w:rPr>
        <w:tab/>
      </w:r>
      <w:r w:rsidRPr="00635D23">
        <w:rPr>
          <w:rFonts w:eastAsia="SimSun"/>
          <w:lang w:eastAsia="zh-CN"/>
        </w:rPr>
        <w:tab/>
      </w:r>
      <w:r w:rsidRPr="00635D23">
        <w:rPr>
          <w:rFonts w:eastAsia="SimSun"/>
          <w:lang w:eastAsia="zh-CN"/>
        </w:rPr>
        <w:tab/>
      </w:r>
      <w:r w:rsidRPr="00635D23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                                                 </w:t>
      </w:r>
      <w:r w:rsidRPr="00635D23">
        <w:rPr>
          <w:rFonts w:eastAsia="SimSun"/>
          <w:lang w:eastAsia="zh-CN"/>
        </w:rPr>
        <w:t xml:space="preserve"> </w:t>
      </w:r>
    </w:p>
    <w:p w14:paraId="1939A910" w14:textId="0C550E68" w:rsidR="00842FB8" w:rsidRPr="00635D23" w:rsidRDefault="00842FB8" w:rsidP="00842FB8">
      <w:pPr>
        <w:rPr>
          <w:rFonts w:eastAsia="SimSun"/>
          <w:b/>
          <w:lang w:eastAsia="zh-CN"/>
        </w:rPr>
      </w:pPr>
      <w:bookmarkStart w:id="0" w:name="_GoBack"/>
      <w:bookmarkEnd w:id="0"/>
    </w:p>
    <w:p w14:paraId="54177705" w14:textId="4CA89BAF" w:rsidR="00842FB8" w:rsidRPr="00635D23" w:rsidRDefault="00842FB8" w:rsidP="00842FB8">
      <w:pPr>
        <w:ind w:left="4956"/>
        <w:rPr>
          <w:rFonts w:eastAsia="SimSun"/>
          <w:b/>
          <w:lang w:eastAsia="zh-CN"/>
        </w:rPr>
      </w:pPr>
      <w:r w:rsidRPr="00635D23">
        <w:rPr>
          <w:rFonts w:eastAsia="SimSun"/>
          <w:b/>
          <w:lang w:eastAsia="zh-CN"/>
        </w:rPr>
        <w:tab/>
      </w:r>
      <w:r w:rsidRPr="00635D23">
        <w:rPr>
          <w:rFonts w:eastAsia="SimSun"/>
          <w:b/>
          <w:lang w:eastAsia="zh-CN"/>
        </w:rPr>
        <w:tab/>
      </w:r>
      <w:r w:rsidRPr="00635D23">
        <w:rPr>
          <w:rFonts w:eastAsia="SimSun"/>
          <w:b/>
          <w:lang w:eastAsia="zh-CN"/>
        </w:rPr>
        <w:tab/>
      </w:r>
      <w:r w:rsidRPr="00635D23">
        <w:rPr>
          <w:rFonts w:eastAsia="SimSun"/>
          <w:b/>
          <w:lang w:eastAsia="zh-CN"/>
        </w:rPr>
        <w:tab/>
      </w:r>
      <w:r w:rsidRPr="00635D23">
        <w:rPr>
          <w:rFonts w:eastAsia="SimSun"/>
          <w:b/>
          <w:lang w:eastAsia="zh-CN"/>
        </w:rPr>
        <w:tab/>
      </w:r>
      <w:r w:rsidRPr="00635D23">
        <w:rPr>
          <w:rFonts w:eastAsia="SimSun"/>
          <w:b/>
          <w:sz w:val="26"/>
          <w:szCs w:val="26"/>
          <w:lang w:eastAsia="zh-CN"/>
        </w:rPr>
        <w:tab/>
      </w:r>
      <w:r w:rsidRPr="00635D23">
        <w:rPr>
          <w:rFonts w:eastAsia="SimSun"/>
          <w:b/>
          <w:sz w:val="26"/>
          <w:szCs w:val="26"/>
          <w:lang w:eastAsia="zh-CN"/>
        </w:rPr>
        <w:tab/>
      </w:r>
      <w:r w:rsidRPr="00635D23">
        <w:rPr>
          <w:rFonts w:eastAsia="SimSun"/>
          <w:b/>
          <w:sz w:val="26"/>
          <w:szCs w:val="26"/>
          <w:lang w:eastAsia="zh-CN"/>
        </w:rPr>
        <w:tab/>
      </w:r>
      <w:r w:rsidRPr="00635D23">
        <w:rPr>
          <w:rFonts w:eastAsia="SimSun"/>
          <w:b/>
          <w:sz w:val="26"/>
          <w:szCs w:val="26"/>
          <w:lang w:eastAsia="zh-CN"/>
        </w:rPr>
        <w:tab/>
      </w:r>
      <w:r w:rsidRPr="00635D23">
        <w:rPr>
          <w:rFonts w:eastAsia="SimSun"/>
          <w:b/>
          <w:sz w:val="26"/>
          <w:szCs w:val="26"/>
          <w:lang w:eastAsia="zh-CN"/>
        </w:rPr>
        <w:tab/>
      </w:r>
    </w:p>
    <w:p w14:paraId="233DDB1A" w14:textId="77777777" w:rsidR="00842FB8" w:rsidRPr="00FB50F4" w:rsidRDefault="00842FB8" w:rsidP="00842FB8">
      <w:pPr>
        <w:widowControl w:val="0"/>
        <w:rPr>
          <w:rFonts w:eastAsia="Calibri"/>
          <w:bCs/>
          <w:sz w:val="28"/>
          <w:szCs w:val="28"/>
          <w:lang w:eastAsia="en-US"/>
        </w:rPr>
      </w:pPr>
    </w:p>
    <w:p w14:paraId="170B3795" w14:textId="2A3FE9EB" w:rsidR="00842FB8" w:rsidRPr="00FB50F4" w:rsidRDefault="00842FB8" w:rsidP="00842FB8">
      <w:pPr>
        <w:shd w:val="clear" w:color="auto" w:fill="FFFFFF"/>
        <w:jc w:val="center"/>
        <w:rPr>
          <w:color w:val="000000"/>
          <w:sz w:val="32"/>
          <w:szCs w:val="32"/>
        </w:rPr>
      </w:pPr>
      <w:r w:rsidRPr="00FB50F4">
        <w:rPr>
          <w:b/>
          <w:bCs/>
          <w:color w:val="000000"/>
          <w:sz w:val="32"/>
          <w:szCs w:val="32"/>
        </w:rPr>
        <w:t xml:space="preserve">Дополнительная общеобразовательная </w:t>
      </w:r>
      <w:r>
        <w:rPr>
          <w:b/>
          <w:bCs/>
          <w:color w:val="000000"/>
          <w:sz w:val="32"/>
          <w:szCs w:val="32"/>
        </w:rPr>
        <w:t>(</w:t>
      </w:r>
      <w:r w:rsidRPr="00FB50F4">
        <w:rPr>
          <w:b/>
          <w:bCs/>
          <w:color w:val="000000"/>
          <w:sz w:val="32"/>
          <w:szCs w:val="32"/>
        </w:rPr>
        <w:t>общеразвивающая</w:t>
      </w:r>
      <w:r>
        <w:rPr>
          <w:b/>
          <w:bCs/>
          <w:color w:val="000000"/>
          <w:sz w:val="32"/>
          <w:szCs w:val="32"/>
        </w:rPr>
        <w:t>)</w:t>
      </w:r>
      <w:r w:rsidRPr="00FB50F4">
        <w:rPr>
          <w:b/>
          <w:bCs/>
          <w:color w:val="000000"/>
          <w:sz w:val="32"/>
          <w:szCs w:val="32"/>
        </w:rPr>
        <w:t xml:space="preserve"> пр</w:t>
      </w:r>
      <w:r>
        <w:rPr>
          <w:b/>
          <w:bCs/>
          <w:color w:val="000000"/>
          <w:sz w:val="32"/>
          <w:szCs w:val="32"/>
        </w:rPr>
        <w:t>ограмма социально-гуманитарной </w:t>
      </w:r>
      <w:r w:rsidRPr="00FB50F4">
        <w:rPr>
          <w:b/>
          <w:bCs/>
          <w:color w:val="000000"/>
          <w:sz w:val="32"/>
          <w:szCs w:val="32"/>
        </w:rPr>
        <w:t>направленности</w:t>
      </w:r>
    </w:p>
    <w:p w14:paraId="24601F61" w14:textId="77777777" w:rsidR="00842FB8" w:rsidRPr="00FB50F4" w:rsidRDefault="00842FB8" w:rsidP="00842FB8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Клуб «Большая перемена «Новое поколение</w:t>
      </w:r>
      <w:r w:rsidRPr="00FB50F4">
        <w:rPr>
          <w:b/>
          <w:bCs/>
          <w:color w:val="000000"/>
          <w:sz w:val="32"/>
          <w:szCs w:val="32"/>
        </w:rPr>
        <w:t>»</w:t>
      </w:r>
    </w:p>
    <w:p w14:paraId="16A09452" w14:textId="75B1F5E1" w:rsidR="00842FB8" w:rsidRPr="00FB50F4" w:rsidRDefault="00842FB8" w:rsidP="00842FB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2024-2025</w:t>
      </w:r>
      <w:r w:rsidRPr="00FB50F4">
        <w:rPr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FB50F4">
        <w:rPr>
          <w:b/>
          <w:color w:val="000000"/>
          <w:sz w:val="32"/>
          <w:szCs w:val="32"/>
        </w:rPr>
        <w:t>уч.год</w:t>
      </w:r>
      <w:proofErr w:type="spellEnd"/>
      <w:proofErr w:type="gramEnd"/>
    </w:p>
    <w:p w14:paraId="2966DD97" w14:textId="77777777" w:rsidR="00842FB8" w:rsidRPr="00FB50F4" w:rsidRDefault="00842FB8" w:rsidP="00842FB8">
      <w:pPr>
        <w:widowControl w:val="0"/>
        <w:jc w:val="center"/>
        <w:rPr>
          <w:rFonts w:eastAsia="Calibri"/>
          <w:bCs/>
          <w:caps/>
          <w:sz w:val="36"/>
          <w:szCs w:val="36"/>
          <w:lang w:eastAsia="en-US"/>
        </w:rPr>
      </w:pPr>
    </w:p>
    <w:p w14:paraId="6A4FAE7D" w14:textId="77777777" w:rsidR="00842FB8" w:rsidRPr="00FB50F4" w:rsidRDefault="00842FB8" w:rsidP="00842FB8">
      <w:pPr>
        <w:widowControl w:val="0"/>
        <w:rPr>
          <w:rFonts w:eastAsia="Calibri"/>
          <w:sz w:val="28"/>
          <w:szCs w:val="28"/>
          <w:lang w:eastAsia="en-US"/>
        </w:rPr>
      </w:pPr>
    </w:p>
    <w:p w14:paraId="0DE5D9F0" w14:textId="77777777" w:rsidR="00842FB8" w:rsidRPr="00FB50F4" w:rsidRDefault="00842FB8" w:rsidP="00842FB8">
      <w:pPr>
        <w:widowControl w:val="0"/>
        <w:rPr>
          <w:rFonts w:eastAsia="Calibri"/>
          <w:sz w:val="28"/>
          <w:szCs w:val="28"/>
          <w:lang w:eastAsia="en-US"/>
        </w:rPr>
      </w:pPr>
    </w:p>
    <w:p w14:paraId="45E68E93" w14:textId="77777777" w:rsidR="00842FB8" w:rsidRPr="00FB50F4" w:rsidRDefault="00842FB8" w:rsidP="00842FB8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FB50F4">
        <w:rPr>
          <w:rFonts w:eastAsia="Calibri"/>
          <w:sz w:val="28"/>
          <w:szCs w:val="28"/>
          <w:lang w:eastAsia="en-US"/>
        </w:rPr>
        <w:t xml:space="preserve">Возраст учащихся: </w:t>
      </w:r>
      <w:r w:rsidRPr="00FB50F4">
        <w:rPr>
          <w:rFonts w:eastAsia="Calibri"/>
          <w:sz w:val="28"/>
          <w:szCs w:val="28"/>
          <w:lang w:eastAsia="en-US"/>
        </w:rPr>
        <w:tab/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FB50F4">
        <w:rPr>
          <w:rFonts w:eastAsia="Calibri"/>
          <w:sz w:val="28"/>
          <w:szCs w:val="28"/>
          <w:lang w:eastAsia="en-US"/>
        </w:rPr>
        <w:t>-1</w:t>
      </w:r>
      <w:r>
        <w:rPr>
          <w:rFonts w:eastAsia="Calibri"/>
          <w:sz w:val="28"/>
          <w:szCs w:val="28"/>
          <w:lang w:eastAsia="en-US"/>
        </w:rPr>
        <w:t>4</w:t>
      </w:r>
      <w:r w:rsidRPr="00FB50F4">
        <w:rPr>
          <w:rFonts w:eastAsia="Calibri"/>
          <w:sz w:val="28"/>
          <w:szCs w:val="28"/>
          <w:lang w:eastAsia="en-US"/>
        </w:rPr>
        <w:t xml:space="preserve"> лет</w:t>
      </w:r>
    </w:p>
    <w:p w14:paraId="38F874B2" w14:textId="77777777" w:rsidR="00842FB8" w:rsidRPr="00FB50F4" w:rsidRDefault="00842FB8" w:rsidP="00842FB8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FB50F4">
        <w:rPr>
          <w:rFonts w:eastAsia="Calibri"/>
          <w:sz w:val="28"/>
          <w:szCs w:val="28"/>
          <w:lang w:eastAsia="en-US"/>
        </w:rPr>
        <w:t xml:space="preserve">Срок реализации: </w:t>
      </w:r>
      <w:r w:rsidRPr="00FB50F4">
        <w:rPr>
          <w:rFonts w:eastAsia="Calibri"/>
          <w:sz w:val="28"/>
          <w:szCs w:val="28"/>
          <w:lang w:eastAsia="en-US"/>
        </w:rPr>
        <w:tab/>
        <w:t>1 год</w:t>
      </w:r>
    </w:p>
    <w:p w14:paraId="2EA19B98" w14:textId="77777777" w:rsidR="00842FB8" w:rsidRPr="00FB50F4" w:rsidRDefault="00842FB8" w:rsidP="00842FB8">
      <w:pPr>
        <w:widowControl w:val="0"/>
        <w:rPr>
          <w:rFonts w:eastAsia="Calibri"/>
          <w:sz w:val="28"/>
          <w:szCs w:val="28"/>
          <w:lang w:eastAsia="en-US"/>
        </w:rPr>
      </w:pPr>
    </w:p>
    <w:p w14:paraId="08DAE246" w14:textId="77777777" w:rsidR="00842FB8" w:rsidRPr="00FB50F4" w:rsidRDefault="00842FB8" w:rsidP="00842FB8">
      <w:pPr>
        <w:widowControl w:val="0"/>
        <w:rPr>
          <w:rFonts w:eastAsia="Calibri"/>
          <w:lang w:eastAsia="en-US"/>
        </w:rPr>
      </w:pPr>
    </w:p>
    <w:p w14:paraId="502758EB" w14:textId="77777777" w:rsidR="00842FB8" w:rsidRPr="00FB50F4" w:rsidRDefault="00842FB8" w:rsidP="00842FB8">
      <w:pPr>
        <w:widowControl w:val="0"/>
        <w:rPr>
          <w:rFonts w:eastAsia="Calibri"/>
          <w:lang w:eastAsia="en-US"/>
        </w:rPr>
      </w:pPr>
    </w:p>
    <w:p w14:paraId="108AFFC6" w14:textId="77777777" w:rsidR="00842FB8" w:rsidRPr="00FB50F4" w:rsidRDefault="00842FB8" w:rsidP="00842FB8">
      <w:pPr>
        <w:widowControl w:val="0"/>
        <w:rPr>
          <w:rFonts w:eastAsia="Calibri"/>
          <w:lang w:eastAsia="en-US"/>
        </w:rPr>
      </w:pPr>
    </w:p>
    <w:p w14:paraId="3F82FE96" w14:textId="77777777" w:rsidR="00842FB8" w:rsidRDefault="00842FB8" w:rsidP="00842FB8">
      <w:pPr>
        <w:widowControl w:val="0"/>
        <w:tabs>
          <w:tab w:val="left" w:pos="900"/>
        </w:tabs>
        <w:jc w:val="right"/>
        <w:rPr>
          <w:sz w:val="28"/>
          <w:szCs w:val="28"/>
        </w:rPr>
      </w:pPr>
      <w:r w:rsidRPr="00FB50F4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руководитель клуба</w:t>
      </w:r>
    </w:p>
    <w:p w14:paraId="1F6D880D" w14:textId="77777777" w:rsidR="00842FB8" w:rsidRPr="00FB50F4" w:rsidRDefault="00842FB8" w:rsidP="00842FB8">
      <w:pPr>
        <w:widowControl w:val="0"/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Щевелева Светлана </w:t>
      </w:r>
      <w:proofErr w:type="spellStart"/>
      <w:r>
        <w:rPr>
          <w:sz w:val="28"/>
          <w:szCs w:val="28"/>
        </w:rPr>
        <w:t>геннадьевна</w:t>
      </w:r>
      <w:proofErr w:type="spellEnd"/>
    </w:p>
    <w:p w14:paraId="4809201B" w14:textId="77777777" w:rsidR="00842FB8" w:rsidRPr="00FB50F4" w:rsidRDefault="00842FB8" w:rsidP="00842FB8">
      <w:pPr>
        <w:widowControl w:val="0"/>
        <w:jc w:val="right"/>
        <w:rPr>
          <w:sz w:val="28"/>
          <w:szCs w:val="28"/>
        </w:rPr>
      </w:pPr>
    </w:p>
    <w:p w14:paraId="21218D4B" w14:textId="77777777" w:rsidR="00842FB8" w:rsidRPr="00FB50F4" w:rsidRDefault="00842FB8" w:rsidP="00842FB8">
      <w:pPr>
        <w:widowControl w:val="0"/>
        <w:jc w:val="right"/>
        <w:rPr>
          <w:sz w:val="28"/>
          <w:szCs w:val="28"/>
        </w:rPr>
      </w:pPr>
    </w:p>
    <w:p w14:paraId="1F3635CA" w14:textId="77777777" w:rsidR="00842FB8" w:rsidRPr="00FB50F4" w:rsidRDefault="00842FB8" w:rsidP="00842FB8">
      <w:pPr>
        <w:widowControl w:val="0"/>
        <w:jc w:val="right"/>
        <w:rPr>
          <w:sz w:val="28"/>
          <w:szCs w:val="28"/>
        </w:rPr>
      </w:pPr>
    </w:p>
    <w:p w14:paraId="7DBA3B0E" w14:textId="77777777" w:rsidR="00842FB8" w:rsidRPr="00FB50F4" w:rsidRDefault="00842FB8" w:rsidP="00842FB8">
      <w:pPr>
        <w:widowControl w:val="0"/>
        <w:jc w:val="right"/>
        <w:rPr>
          <w:sz w:val="28"/>
          <w:szCs w:val="28"/>
        </w:rPr>
      </w:pPr>
    </w:p>
    <w:p w14:paraId="6C787C86" w14:textId="77777777" w:rsidR="00842FB8" w:rsidRPr="00FB50F4" w:rsidRDefault="00842FB8" w:rsidP="00842FB8">
      <w:pPr>
        <w:widowControl w:val="0"/>
        <w:jc w:val="right"/>
        <w:rPr>
          <w:sz w:val="28"/>
          <w:szCs w:val="28"/>
        </w:rPr>
      </w:pPr>
    </w:p>
    <w:p w14:paraId="654E04DB" w14:textId="77777777" w:rsidR="00842FB8" w:rsidRPr="00FB50F4" w:rsidRDefault="00842FB8" w:rsidP="00842FB8">
      <w:pPr>
        <w:widowControl w:val="0"/>
        <w:jc w:val="right"/>
        <w:rPr>
          <w:sz w:val="28"/>
          <w:szCs w:val="28"/>
        </w:rPr>
      </w:pPr>
    </w:p>
    <w:p w14:paraId="7D1D4036" w14:textId="77777777" w:rsidR="00842FB8" w:rsidRPr="00FB50F4" w:rsidRDefault="00842FB8" w:rsidP="00842FB8">
      <w:pPr>
        <w:widowControl w:val="0"/>
        <w:jc w:val="right"/>
        <w:rPr>
          <w:sz w:val="28"/>
          <w:szCs w:val="28"/>
        </w:rPr>
      </w:pPr>
    </w:p>
    <w:p w14:paraId="66356514" w14:textId="77777777" w:rsidR="00842FB8" w:rsidRPr="00FB50F4" w:rsidRDefault="00842FB8" w:rsidP="00842FB8">
      <w:pPr>
        <w:widowControl w:val="0"/>
        <w:jc w:val="right"/>
        <w:rPr>
          <w:sz w:val="28"/>
          <w:szCs w:val="28"/>
        </w:rPr>
      </w:pPr>
    </w:p>
    <w:p w14:paraId="2973AE12" w14:textId="77777777" w:rsidR="00842FB8" w:rsidRDefault="00842FB8" w:rsidP="00842FB8">
      <w:pPr>
        <w:widowControl w:val="0"/>
        <w:jc w:val="right"/>
        <w:rPr>
          <w:sz w:val="28"/>
          <w:szCs w:val="28"/>
        </w:rPr>
      </w:pPr>
    </w:p>
    <w:p w14:paraId="55E9C167" w14:textId="77777777" w:rsidR="00842FB8" w:rsidRPr="00842FB8" w:rsidRDefault="00842FB8" w:rsidP="00842FB8">
      <w:pPr>
        <w:widowControl w:val="0"/>
        <w:jc w:val="right"/>
        <w:rPr>
          <w:sz w:val="28"/>
          <w:szCs w:val="28"/>
        </w:rPr>
      </w:pPr>
    </w:p>
    <w:p w14:paraId="3BE33F8D" w14:textId="3C23175B" w:rsidR="00752293" w:rsidRPr="009A4A26" w:rsidRDefault="00842FB8" w:rsidP="00842FB8">
      <w:pPr>
        <w:widowControl w:val="0"/>
        <w:jc w:val="center"/>
        <w:rPr>
          <w:rStyle w:val="FontStyle42"/>
          <w:sz w:val="28"/>
          <w:szCs w:val="28"/>
        </w:rPr>
      </w:pPr>
      <w:r w:rsidRPr="00842FB8">
        <w:rPr>
          <w:sz w:val="28"/>
          <w:szCs w:val="28"/>
        </w:rPr>
        <w:t>Р</w:t>
      </w:r>
      <w:r w:rsidRPr="00842FB8">
        <w:rPr>
          <w:rFonts w:eastAsia="Calibri"/>
          <w:sz w:val="28"/>
          <w:szCs w:val="28"/>
          <w:lang w:eastAsia="en-US"/>
        </w:rPr>
        <w:t>убцовск,</w:t>
      </w:r>
      <w:r>
        <w:rPr>
          <w:rFonts w:eastAsia="Calibri"/>
          <w:sz w:val="28"/>
          <w:szCs w:val="28"/>
          <w:lang w:eastAsia="en-US"/>
        </w:rPr>
        <w:t xml:space="preserve"> 2024</w:t>
      </w:r>
      <w:r w:rsidR="00070C2A" w:rsidRPr="009A4A26">
        <w:rPr>
          <w:rStyle w:val="FontStyle42"/>
          <w:sz w:val="28"/>
          <w:szCs w:val="28"/>
        </w:rPr>
        <w:t xml:space="preserve">   </w:t>
      </w:r>
    </w:p>
    <w:p w14:paraId="1809C989" w14:textId="77777777" w:rsidR="00752293" w:rsidRPr="009A4A26" w:rsidRDefault="00752293" w:rsidP="00752293">
      <w:pPr>
        <w:pStyle w:val="Style7"/>
        <w:widowControl/>
        <w:spacing w:line="240" w:lineRule="auto"/>
        <w:rPr>
          <w:rStyle w:val="FontStyle4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273"/>
      </w:tblGrid>
      <w:tr w:rsidR="00EF63C7" w:rsidRPr="00EF63C7" w14:paraId="6A9486CE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0EB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 xml:space="preserve">Полное наименование </w:t>
            </w:r>
          </w:p>
          <w:p w14:paraId="75186164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A5B" w14:textId="77777777" w:rsidR="00EF63C7" w:rsidRPr="00EF63C7" w:rsidRDefault="00894D3A" w:rsidP="00894D3A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>Дополнительная   общеобразовательная (общеразвивающая)  программа школьного клуба «Большая перемена» КГБОУ «Рубцовская общеобразовательная школа-интернат №1»</w:t>
            </w:r>
          </w:p>
        </w:tc>
      </w:tr>
      <w:tr w:rsidR="00EF63C7" w:rsidRPr="00EF63C7" w14:paraId="2617E032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6D31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Автор-составитель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145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jc w:val="both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Щевелева Светлана Геннадьевна</w:t>
            </w:r>
            <w:r w:rsidR="00894D3A" w:rsidRPr="00351E04">
              <w:rPr>
                <w:sz w:val="26"/>
                <w:szCs w:val="26"/>
              </w:rPr>
              <w:t>, координатор клуба, наставник, воспитатель</w:t>
            </w:r>
          </w:p>
        </w:tc>
      </w:tr>
      <w:tr w:rsidR="00EF63C7" w:rsidRPr="00EF63C7" w14:paraId="0EA1AC53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69E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 xml:space="preserve">География реализации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EE0B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КГБОУ «РОШИ № 1»</w:t>
            </w:r>
          </w:p>
          <w:p w14:paraId="612CCC2C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 xml:space="preserve"> г. Рубцовска  Алтайского  края</w:t>
            </w:r>
          </w:p>
        </w:tc>
      </w:tr>
      <w:tr w:rsidR="00EF63C7" w:rsidRPr="00EF63C7" w14:paraId="5D5E5B3F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94B0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Адресат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080A" w14:textId="77777777" w:rsidR="00EF63C7" w:rsidRPr="00EF63C7" w:rsidRDefault="00EF63C7" w:rsidP="00EF63C7">
            <w:pPr>
              <w:shd w:val="clear" w:color="auto" w:fill="FFFFFF"/>
              <w:tabs>
                <w:tab w:val="left" w:pos="3315"/>
              </w:tabs>
              <w:autoSpaceDN w:val="0"/>
              <w:jc w:val="both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11-14 лет</w:t>
            </w:r>
          </w:p>
        </w:tc>
      </w:tr>
      <w:tr w:rsidR="00EF63C7" w:rsidRPr="00EF63C7" w14:paraId="5D71D0B7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6425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9445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1 год</w:t>
            </w:r>
          </w:p>
        </w:tc>
      </w:tr>
      <w:tr w:rsidR="00EF63C7" w:rsidRPr="00EF63C7" w14:paraId="32F8F259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D86A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55D8" w14:textId="2E7E7618" w:rsidR="00EF63C7" w:rsidRPr="00EF63C7" w:rsidRDefault="00894D3A" w:rsidP="00894D3A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>социально-</w:t>
            </w:r>
            <w:r w:rsidR="00842FB8">
              <w:rPr>
                <w:sz w:val="26"/>
                <w:szCs w:val="26"/>
              </w:rPr>
              <w:t xml:space="preserve">гуманитарная </w:t>
            </w:r>
          </w:p>
        </w:tc>
      </w:tr>
      <w:tr w:rsidR="00EF63C7" w:rsidRPr="00EF63C7" w14:paraId="4DEA88B4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00A0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Вид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7C2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Модифицированная (адаптированная)</w:t>
            </w:r>
          </w:p>
        </w:tc>
      </w:tr>
      <w:tr w:rsidR="00EF63C7" w:rsidRPr="00EF63C7" w14:paraId="229B60A5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4951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7FCB" w14:textId="77777777" w:rsidR="00EF63C7" w:rsidRPr="00EF63C7" w:rsidRDefault="00894D3A" w:rsidP="00EF63C7">
            <w:pPr>
              <w:autoSpaceDN w:val="0"/>
              <w:rPr>
                <w:rFonts w:eastAsia="Calibri"/>
                <w:sz w:val="26"/>
                <w:szCs w:val="26"/>
              </w:rPr>
            </w:pPr>
            <w:r w:rsidRPr="00351E04">
              <w:rPr>
                <w:rFonts w:eastAsia="Calibri"/>
                <w:sz w:val="26"/>
                <w:szCs w:val="26"/>
              </w:rPr>
              <w:t>создание гармоничной развивающей среды для реализации инициатив и способностей обучающихся, педагогического сообщества, родителей, посредством совместной деятельности в рамках сообщества единомышленников.</w:t>
            </w:r>
          </w:p>
        </w:tc>
      </w:tr>
      <w:tr w:rsidR="00EF63C7" w:rsidRPr="00EF63C7" w14:paraId="2A74B7B6" w14:textId="77777777" w:rsidTr="00EF63C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61DF" w14:textId="77777777" w:rsidR="00EF63C7" w:rsidRPr="00EF63C7" w:rsidRDefault="00EF63C7" w:rsidP="00EF63C7">
            <w:pPr>
              <w:tabs>
                <w:tab w:val="left" w:pos="3315"/>
              </w:tabs>
              <w:autoSpaceDN w:val="0"/>
              <w:rPr>
                <w:sz w:val="26"/>
                <w:szCs w:val="26"/>
              </w:rPr>
            </w:pPr>
            <w:r w:rsidRPr="00EF63C7">
              <w:rPr>
                <w:sz w:val="26"/>
                <w:szCs w:val="26"/>
              </w:rPr>
              <w:t>Планируемые результаты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903E" w14:textId="77777777" w:rsidR="004658E3" w:rsidRPr="00351E04" w:rsidRDefault="004658E3" w:rsidP="004658E3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 xml:space="preserve">готовность и способность детей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отражающих; </w:t>
            </w:r>
          </w:p>
          <w:p w14:paraId="4AF44109" w14:textId="77777777" w:rsidR="004658E3" w:rsidRPr="00351E04" w:rsidRDefault="004658E3" w:rsidP="004658E3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>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      </w:r>
          </w:p>
          <w:p w14:paraId="176FDE0C" w14:textId="77777777" w:rsidR="002E5BEE" w:rsidRPr="00351E04" w:rsidRDefault="002E5BEE" w:rsidP="002E5BEE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>1. Сформировать единое сообщество детей, педагогов и родителей на базе образовательной организации с высоким уровнем лидерских качеств, заинтересованных в изменении среды вокруг себя;</w:t>
            </w:r>
          </w:p>
          <w:p w14:paraId="39A63BCA" w14:textId="77777777" w:rsidR="002E5BEE" w:rsidRPr="00351E04" w:rsidRDefault="002E5BEE" w:rsidP="002E5BEE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>2. Развивать проектные инициативы участников сообщества;</w:t>
            </w:r>
          </w:p>
          <w:p w14:paraId="39508E86" w14:textId="77777777" w:rsidR="002E5BEE" w:rsidRPr="00351E04" w:rsidRDefault="002E5BEE" w:rsidP="002E5BEE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>3. Предоставить возможность в развитии направлений Конкурса;</w:t>
            </w:r>
          </w:p>
          <w:p w14:paraId="627871DC" w14:textId="77777777" w:rsidR="002E5BEE" w:rsidRPr="00351E04" w:rsidRDefault="002E5BEE" w:rsidP="002E5BEE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>4. Выстраивать диалог между всеми участниками образовательного процесса.</w:t>
            </w:r>
          </w:p>
          <w:p w14:paraId="41B4F431" w14:textId="77777777" w:rsidR="002E5BEE" w:rsidRPr="00351E04" w:rsidRDefault="002E5BEE" w:rsidP="002E5BEE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51E04">
              <w:rPr>
                <w:sz w:val="26"/>
                <w:szCs w:val="26"/>
              </w:rPr>
              <w:t>5. Принимать участие в образовательных мероприятиях, в межрегиональных и всероссийских мероприятиях.</w:t>
            </w:r>
          </w:p>
          <w:p w14:paraId="5608CB86" w14:textId="77777777" w:rsidR="00EF63C7" w:rsidRPr="00EF63C7" w:rsidRDefault="00EF63C7" w:rsidP="002E5BEE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</w:tr>
    </w:tbl>
    <w:p w14:paraId="57BD0CAE" w14:textId="0AAA1C8D" w:rsidR="001F49E3" w:rsidRDefault="001F49E3" w:rsidP="00842FB8">
      <w:pPr>
        <w:pStyle w:val="ac"/>
        <w:ind w:firstLine="0"/>
        <w:jc w:val="center"/>
        <w:rPr>
          <w:color w:val="FF0000"/>
        </w:rPr>
      </w:pPr>
      <w:bookmarkStart w:id="1" w:name="_Toc92668128"/>
    </w:p>
    <w:p w14:paraId="3B15F503" w14:textId="77777777" w:rsidR="00842FB8" w:rsidRPr="00842FB8" w:rsidRDefault="00842FB8" w:rsidP="00842FB8">
      <w:pPr>
        <w:pStyle w:val="ac"/>
        <w:ind w:firstLine="0"/>
        <w:jc w:val="center"/>
        <w:rPr>
          <w:color w:val="FF0000"/>
        </w:rPr>
      </w:pPr>
    </w:p>
    <w:p w14:paraId="742F3C6D" w14:textId="782FAAEC" w:rsidR="003A7F2C" w:rsidRPr="0040611C" w:rsidRDefault="003A7F2C" w:rsidP="004061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0611C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1"/>
    </w:p>
    <w:p w14:paraId="532E22C6" w14:textId="77777777" w:rsidR="00B56528" w:rsidRPr="00264E87" w:rsidRDefault="00B56528" w:rsidP="004E65A4">
      <w:pPr>
        <w:pStyle w:val="ac"/>
        <w:ind w:firstLine="0"/>
        <w:jc w:val="center"/>
        <w:rPr>
          <w:b/>
          <w:u w:val="single"/>
        </w:rPr>
      </w:pPr>
    </w:p>
    <w:p w14:paraId="2BF8E577" w14:textId="77777777" w:rsidR="00782856" w:rsidRPr="00842FB8" w:rsidRDefault="00CA28D7" w:rsidP="004E65A4">
      <w:pPr>
        <w:ind w:firstLine="709"/>
        <w:jc w:val="both"/>
      </w:pPr>
      <w:r w:rsidRPr="00842FB8">
        <w:rPr>
          <w:b/>
        </w:rPr>
        <w:t>Актуальность</w:t>
      </w:r>
      <w:r w:rsidR="00C36A35" w:rsidRPr="00842FB8">
        <w:rPr>
          <w:b/>
        </w:rPr>
        <w:t xml:space="preserve">: </w:t>
      </w:r>
      <w:r w:rsidR="00C36A35" w:rsidRPr="00842FB8">
        <w:t>образовательной программы состоит в том, что позволяет параллельно решать задачи нескольких государственных программ и приоритетных направлений: формирование навыков социальной мобильности, реализация личностного потенциала, помощь в профессиональной ориентации, достижении высокого уровня социальной зрелости.</w:t>
      </w:r>
    </w:p>
    <w:p w14:paraId="0687D06A" w14:textId="77777777" w:rsidR="00276025" w:rsidRPr="00842FB8" w:rsidRDefault="00276025" w:rsidP="004E65A4">
      <w:pPr>
        <w:ind w:firstLine="709"/>
        <w:jc w:val="both"/>
      </w:pPr>
      <w:r w:rsidRPr="00842FB8">
        <w:t xml:space="preserve">Создание гармоничной развивающей среды для реализации инициатив и способностей обучающихся, педагогического сообщества, родителей и </w:t>
      </w:r>
      <w:r w:rsidR="00801161" w:rsidRPr="00842FB8">
        <w:t>в</w:t>
      </w:r>
      <w:r w:rsidRPr="00842FB8">
        <w:t>ыпускников, посредством совместной деятельности в рамках сообщества единомышленников.</w:t>
      </w:r>
    </w:p>
    <w:p w14:paraId="23531F3E" w14:textId="77777777" w:rsidR="00C36A35" w:rsidRPr="00842FB8" w:rsidRDefault="00C36A35" w:rsidP="004E65A4">
      <w:pPr>
        <w:ind w:firstLine="709"/>
        <w:jc w:val="both"/>
      </w:pPr>
      <w:r w:rsidRPr="00842FB8">
        <w:t>Про</w:t>
      </w:r>
      <w:r w:rsidR="00F845C7" w:rsidRPr="00842FB8">
        <w:t xml:space="preserve">грамма деятельности </w:t>
      </w:r>
      <w:r w:rsidRPr="00842FB8">
        <w:t>клуб «Большая п</w:t>
      </w:r>
      <w:r w:rsidR="00F04429" w:rsidRPr="00842FB8">
        <w:t>еремена»</w:t>
      </w:r>
      <w:r w:rsidRPr="00842FB8">
        <w:t xml:space="preserve"> составлена в соответствии с основными идеями и положениями Концепции дополнительного образования детей в РФ, обеспечивающих право ребенка на развитие и свободный выбор различных видов деятельности.</w:t>
      </w:r>
    </w:p>
    <w:p w14:paraId="30E4014C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Федеральный закон от 29.12.2012 № 273-ФЗ «Об образовании в Российской Федерации»;</w:t>
      </w:r>
    </w:p>
    <w:p w14:paraId="36127F7A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-Указ Президента Российской Федерации от 07.05.2018 № 204</w:t>
      </w:r>
    </w:p>
    <w:p w14:paraId="7EB12E01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«О национальных целях и стратегических задачах развития Российской Федерации на период до 2024 года»;</w:t>
      </w:r>
    </w:p>
    <w:p w14:paraId="6E3ECF87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-Федеральный закон от 4.12.2007 № 329-ФЗ «О физической культуре и спорте в Российской Федерации»;</w:t>
      </w:r>
    </w:p>
    <w:p w14:paraId="7AAC4EEC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14:paraId="3F5CAEB1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-Письмо Министерства образования и науки от 29 марта 2016 года</w:t>
      </w:r>
    </w:p>
    <w:p w14:paraId="61A698FC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№ ВК-641/09 «Методические рекомендации по реализации адаптированных дополнительных общеобразовательных программ, способствующих</w:t>
      </w:r>
      <w:r w:rsidRPr="00842FB8">
        <w:tab/>
        <w:t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14:paraId="4F47EFD6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5C8BAFD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14:paraId="50BA3202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21D561D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-Закон Алтайского края от 04.09.2013 № 56-ЗС «Об образовании в Алтайском крае»;</w:t>
      </w:r>
    </w:p>
    <w:p w14:paraId="0A7D52C8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-Закон Алтайского края от 11.09.2008 № 68-ЗС «О физической культуре и спорте в Алтайском крае»;</w:t>
      </w:r>
    </w:p>
    <w:p w14:paraId="04DD77A2" w14:textId="77777777" w:rsidR="00842FB8" w:rsidRPr="00842FB8" w:rsidRDefault="00842FB8" w:rsidP="00842FB8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ind w:left="682" w:right="470"/>
        <w:jc w:val="both"/>
        <w:outlineLvl w:val="0"/>
      </w:pPr>
      <w:r w:rsidRPr="00842FB8"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14:paraId="47766662" w14:textId="77777777" w:rsidR="00842FB8" w:rsidRPr="00842FB8" w:rsidRDefault="00842FB8" w:rsidP="00842FB8">
      <w:pPr>
        <w:pStyle w:val="Style1"/>
        <w:widowControl/>
        <w:spacing w:line="240" w:lineRule="auto"/>
        <w:ind w:firstLine="0"/>
        <w:rPr>
          <w:rStyle w:val="FontStyle42"/>
          <w:b/>
          <w:sz w:val="24"/>
          <w:szCs w:val="24"/>
        </w:rPr>
      </w:pPr>
    </w:p>
    <w:p w14:paraId="736B3192" w14:textId="23595E56" w:rsidR="00D74639" w:rsidRPr="00842FB8" w:rsidRDefault="00CA28D7" w:rsidP="004E65A4">
      <w:pPr>
        <w:pStyle w:val="Style1"/>
        <w:widowControl/>
        <w:spacing w:line="240" w:lineRule="auto"/>
        <w:ind w:firstLine="709"/>
      </w:pPr>
      <w:r w:rsidRPr="00842FB8">
        <w:rPr>
          <w:rStyle w:val="FontStyle42"/>
          <w:b/>
          <w:sz w:val="24"/>
          <w:szCs w:val="24"/>
        </w:rPr>
        <w:t>Направленность программы:</w:t>
      </w:r>
      <w:r w:rsidR="00842FB8">
        <w:rPr>
          <w:rStyle w:val="FontStyle42"/>
          <w:sz w:val="24"/>
          <w:szCs w:val="24"/>
        </w:rPr>
        <w:t xml:space="preserve"> социально-гуманитарная</w:t>
      </w:r>
      <w:r w:rsidR="00D74639" w:rsidRPr="00842FB8">
        <w:rPr>
          <w:rStyle w:val="FontStyle42"/>
          <w:sz w:val="24"/>
          <w:szCs w:val="24"/>
        </w:rPr>
        <w:t xml:space="preserve">. </w:t>
      </w:r>
      <w:r w:rsidR="00D74639" w:rsidRPr="00842FB8">
        <w:t xml:space="preserve">Именно это направление необходимо реализовать в работе клубов по месту жительства, </w:t>
      </w:r>
      <w:r w:rsidR="009C7A39" w:rsidRPr="00842FB8">
        <w:t>поскольку</w:t>
      </w:r>
      <w:r w:rsidR="00DE5DD1" w:rsidRPr="00842FB8">
        <w:t xml:space="preserve"> </w:t>
      </w:r>
      <w:r w:rsidR="009C7A39" w:rsidRPr="00842FB8">
        <w:t>К</w:t>
      </w:r>
      <w:r w:rsidR="00DE5DD1" w:rsidRPr="00842FB8">
        <w:t xml:space="preserve">луб – </w:t>
      </w:r>
      <w:r w:rsidR="00D74639" w:rsidRPr="00842FB8">
        <w:t>это, как значимый элемент системы дополнительного образования детей, обладает особым воспитательным потенциалом для социализации и личностного развития детей.</w:t>
      </w:r>
    </w:p>
    <w:p w14:paraId="7259A745" w14:textId="77777777" w:rsidR="00B832FB" w:rsidRPr="00842FB8" w:rsidRDefault="00B832FB" w:rsidP="00B832FB">
      <w:pPr>
        <w:pStyle w:val="Style1"/>
        <w:ind w:firstLine="709"/>
        <w:rPr>
          <w:rStyle w:val="FontStyle42"/>
          <w:sz w:val="24"/>
          <w:szCs w:val="24"/>
        </w:rPr>
      </w:pPr>
      <w:r w:rsidRPr="00842FB8">
        <w:rPr>
          <w:rStyle w:val="FontStyle42"/>
          <w:sz w:val="24"/>
          <w:szCs w:val="24"/>
        </w:rPr>
        <w:t xml:space="preserve"> Создание условий развития личности,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7472FE5F" w14:textId="77777777" w:rsidR="00B832FB" w:rsidRPr="00842FB8" w:rsidRDefault="00B832FB" w:rsidP="00B832FB">
      <w:pPr>
        <w:pStyle w:val="Style1"/>
        <w:ind w:firstLine="709"/>
        <w:rPr>
          <w:rStyle w:val="FontStyle42"/>
          <w:sz w:val="24"/>
          <w:szCs w:val="24"/>
        </w:rPr>
      </w:pPr>
      <w:r w:rsidRPr="00842FB8">
        <w:rPr>
          <w:rStyle w:val="FontStyle42"/>
          <w:sz w:val="24"/>
          <w:szCs w:val="24"/>
        </w:rPr>
        <w:t xml:space="preserve">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7A956989" w14:textId="77777777" w:rsidR="001445DB" w:rsidRPr="00842FB8" w:rsidRDefault="008D5C42" w:rsidP="004E65A4">
      <w:pPr>
        <w:pStyle w:val="Style1"/>
        <w:spacing w:line="240" w:lineRule="auto"/>
        <w:ind w:firstLine="709"/>
      </w:pPr>
      <w:r w:rsidRPr="00842FB8">
        <w:rPr>
          <w:b/>
        </w:rPr>
        <w:t>Отличительной</w:t>
      </w:r>
      <w:r w:rsidR="00CA28D7" w:rsidRPr="00842FB8">
        <w:rPr>
          <w:b/>
        </w:rPr>
        <w:t xml:space="preserve"> особенност</w:t>
      </w:r>
      <w:r w:rsidRPr="00842FB8">
        <w:rPr>
          <w:b/>
        </w:rPr>
        <w:t>ью</w:t>
      </w:r>
      <w:r w:rsidR="00CA28D7" w:rsidRPr="00842FB8">
        <w:rPr>
          <w:b/>
        </w:rPr>
        <w:t xml:space="preserve"> программы </w:t>
      </w:r>
      <w:r w:rsidRPr="00842FB8">
        <w:t xml:space="preserve">является </w:t>
      </w:r>
      <w:r w:rsidR="001445DB" w:rsidRPr="00842FB8">
        <w:t>работа</w:t>
      </w:r>
      <w:r w:rsidR="00F04429" w:rsidRPr="00842FB8">
        <w:t xml:space="preserve"> </w:t>
      </w:r>
      <w:r w:rsidR="001445DB" w:rsidRPr="00842FB8">
        <w:t xml:space="preserve">всех участников </w:t>
      </w:r>
      <w:r w:rsidR="004E65A4" w:rsidRPr="00842FB8">
        <w:t>ориентирующихся</w:t>
      </w:r>
      <w:r w:rsidR="001445DB" w:rsidRPr="00842FB8">
        <w:t xml:space="preserve"> на следующие ценности:</w:t>
      </w:r>
    </w:p>
    <w:p w14:paraId="50FEA3AE" w14:textId="77777777" w:rsidR="001445DB" w:rsidRPr="00842FB8" w:rsidRDefault="001445DB" w:rsidP="004E65A4">
      <w:pPr>
        <w:pStyle w:val="Style1"/>
        <w:spacing w:line="240" w:lineRule="auto"/>
        <w:ind w:firstLine="709"/>
      </w:pPr>
      <w:r w:rsidRPr="00842FB8">
        <w:t>- Креативность;</w:t>
      </w:r>
    </w:p>
    <w:p w14:paraId="53DA2E3D" w14:textId="77777777" w:rsidR="001445DB" w:rsidRPr="00842FB8" w:rsidRDefault="001445DB" w:rsidP="004E65A4">
      <w:pPr>
        <w:pStyle w:val="Style1"/>
        <w:spacing w:line="240" w:lineRule="auto"/>
        <w:ind w:firstLine="709"/>
      </w:pPr>
      <w:r w:rsidRPr="00842FB8">
        <w:t>- Развитие себя и команды;</w:t>
      </w:r>
    </w:p>
    <w:p w14:paraId="742CC6CE" w14:textId="77777777" w:rsidR="001445DB" w:rsidRPr="00842FB8" w:rsidRDefault="001445DB" w:rsidP="004E65A4">
      <w:pPr>
        <w:pStyle w:val="Style1"/>
        <w:spacing w:line="240" w:lineRule="auto"/>
        <w:ind w:firstLine="709"/>
      </w:pPr>
      <w:r w:rsidRPr="00842FB8">
        <w:t>- Равенство возможностей всех участников;</w:t>
      </w:r>
    </w:p>
    <w:p w14:paraId="74D3B535" w14:textId="77777777" w:rsidR="001445DB" w:rsidRPr="00842FB8" w:rsidRDefault="001445DB" w:rsidP="004E65A4">
      <w:pPr>
        <w:pStyle w:val="Style1"/>
        <w:spacing w:line="240" w:lineRule="auto"/>
        <w:ind w:firstLine="709"/>
      </w:pPr>
      <w:r w:rsidRPr="00842FB8">
        <w:t>- Открытость;</w:t>
      </w:r>
    </w:p>
    <w:p w14:paraId="78DBB381" w14:textId="77777777" w:rsidR="001445DB" w:rsidRPr="00842FB8" w:rsidRDefault="001445DB" w:rsidP="004E65A4">
      <w:pPr>
        <w:pStyle w:val="Style1"/>
        <w:spacing w:line="240" w:lineRule="auto"/>
        <w:ind w:firstLine="709"/>
      </w:pPr>
      <w:r w:rsidRPr="00842FB8">
        <w:t>- Взаимопомощь и сотрудничество;</w:t>
      </w:r>
    </w:p>
    <w:p w14:paraId="1F824271" w14:textId="77777777" w:rsidR="001445DB" w:rsidRPr="00842FB8" w:rsidRDefault="001445DB" w:rsidP="004E65A4">
      <w:pPr>
        <w:pStyle w:val="Style1"/>
        <w:spacing w:line="240" w:lineRule="auto"/>
        <w:ind w:firstLine="709"/>
      </w:pPr>
      <w:r w:rsidRPr="00842FB8">
        <w:t>- Объективность;</w:t>
      </w:r>
    </w:p>
    <w:p w14:paraId="633BB626" w14:textId="77777777" w:rsidR="00AA1192" w:rsidRPr="00842FB8" w:rsidRDefault="001445DB" w:rsidP="004E65A4">
      <w:pPr>
        <w:pStyle w:val="Style1"/>
        <w:widowControl/>
        <w:spacing w:line="240" w:lineRule="auto"/>
        <w:ind w:firstLine="709"/>
        <w:rPr>
          <w:rStyle w:val="FontStyle42"/>
          <w:sz w:val="24"/>
          <w:szCs w:val="24"/>
        </w:rPr>
      </w:pPr>
      <w:r w:rsidRPr="00842FB8">
        <w:t xml:space="preserve">- Доступность. </w:t>
      </w:r>
    </w:p>
    <w:p w14:paraId="04C7CC7D" w14:textId="77777777" w:rsidR="0025485D" w:rsidRPr="00842FB8" w:rsidRDefault="00CA28D7" w:rsidP="004E65A4">
      <w:pPr>
        <w:ind w:firstLine="567"/>
        <w:jc w:val="both"/>
      </w:pPr>
      <w:r w:rsidRPr="00842FB8">
        <w:rPr>
          <w:b/>
        </w:rPr>
        <w:t>Новизна</w:t>
      </w:r>
      <w:r w:rsidR="004B3784" w:rsidRPr="00842FB8">
        <w:rPr>
          <w:b/>
        </w:rPr>
        <w:t xml:space="preserve"> программы</w:t>
      </w:r>
      <w:r w:rsidR="0046166F" w:rsidRPr="00842FB8">
        <w:rPr>
          <w:b/>
        </w:rPr>
        <w:t xml:space="preserve">: </w:t>
      </w:r>
      <w:r w:rsidR="002640D6" w:rsidRPr="00842FB8">
        <w:t>п</w:t>
      </w:r>
      <w:r w:rsidR="0046166F" w:rsidRPr="00842FB8">
        <w:t>рограмма включает</w:t>
      </w:r>
      <w:r w:rsidR="0093605E" w:rsidRPr="00842FB8">
        <w:t xml:space="preserve"> в</w:t>
      </w:r>
      <w:r w:rsidR="0046166F" w:rsidRPr="00842FB8">
        <w:t xml:space="preserve"> себя</w:t>
      </w:r>
      <w:r w:rsidR="0093605E" w:rsidRPr="00842FB8">
        <w:t xml:space="preserve"> </w:t>
      </w:r>
      <w:r w:rsidR="001445DB" w:rsidRPr="00842FB8">
        <w:t>самые широкие возможности для развития и безграничн</w:t>
      </w:r>
      <w:r w:rsidR="00725FC3" w:rsidRPr="00842FB8">
        <w:t>ая</w:t>
      </w:r>
      <w:r w:rsidR="001445DB" w:rsidRPr="00842FB8">
        <w:t xml:space="preserve"> </w:t>
      </w:r>
      <w:r w:rsidR="00725FC3" w:rsidRPr="00842FB8">
        <w:t>свобода для реализации идей и проектов его участников.</w:t>
      </w:r>
    </w:p>
    <w:p w14:paraId="7FFC9479" w14:textId="77777777" w:rsidR="002640D6" w:rsidRPr="00842FB8" w:rsidRDefault="002640D6" w:rsidP="004E65A4">
      <w:pPr>
        <w:ind w:firstLine="567"/>
        <w:jc w:val="both"/>
      </w:pPr>
      <w:r w:rsidRPr="00842FB8">
        <w:t>Дополняет возможности школьной системы и открывает доступ к дополнительным источникам знаний и навыков, учебным материалам, опытным экспертам, конкурсным механикам, проектной работе. Создаёт условия, в которых каждый ребенок может подготовиться к будущему, понять свои интересы и раскрыть личностные качества</w:t>
      </w:r>
      <w:r w:rsidR="00B61266" w:rsidRPr="00842FB8">
        <w:t>.</w:t>
      </w:r>
    </w:p>
    <w:p w14:paraId="17D8E796" w14:textId="77777777" w:rsidR="00B61266" w:rsidRPr="00842FB8" w:rsidRDefault="00B61266" w:rsidP="004E65A4">
      <w:pPr>
        <w:ind w:firstLine="567"/>
        <w:jc w:val="both"/>
      </w:pPr>
      <w:r w:rsidRPr="00842FB8">
        <w:t>Даёт образовательные и другие ресурсы для совместной работы над полезными и актуальными проектами, важными для всего сообщества.</w:t>
      </w:r>
    </w:p>
    <w:p w14:paraId="77392242" w14:textId="77777777" w:rsidR="00964034" w:rsidRPr="00842FB8" w:rsidRDefault="00016ACD" w:rsidP="004E65A4">
      <w:pPr>
        <w:pStyle w:val="ae"/>
        <w:spacing w:before="0" w:beforeAutospacing="0" w:after="0" w:afterAutospacing="0"/>
        <w:ind w:firstLine="567"/>
        <w:jc w:val="both"/>
      </w:pPr>
      <w:r w:rsidRPr="00842FB8">
        <w:rPr>
          <w:b/>
        </w:rPr>
        <w:t>Педагогическая целесообразность</w:t>
      </w:r>
      <w:r w:rsidR="004B3784" w:rsidRPr="00842FB8">
        <w:rPr>
          <w:b/>
        </w:rPr>
        <w:t>:</w:t>
      </w:r>
      <w:r w:rsidR="006131C8" w:rsidRPr="00842FB8">
        <w:t xml:space="preserve"> </w:t>
      </w:r>
      <w:r w:rsidR="00964034" w:rsidRPr="00842FB8">
        <w:t>создать поддерживающее пространство для самореализации детей и стать их наставниками на пути личностного и профессионального роста.</w:t>
      </w:r>
    </w:p>
    <w:p w14:paraId="65E423BA" w14:textId="77777777" w:rsidR="00E264C4" w:rsidRPr="00842FB8" w:rsidRDefault="00964034" w:rsidP="004E65A4">
      <w:pPr>
        <w:pStyle w:val="ae"/>
        <w:spacing w:before="0" w:beforeAutospacing="0" w:after="0" w:afterAutospacing="0"/>
        <w:ind w:firstLine="567"/>
        <w:jc w:val="both"/>
      </w:pPr>
      <w:r w:rsidRPr="00842FB8">
        <w:t>Увлекая активную</w:t>
      </w:r>
      <w:r w:rsidR="00725FC3" w:rsidRPr="00842FB8">
        <w:t xml:space="preserve"> молодёжь, </w:t>
      </w:r>
      <w:r w:rsidRPr="00842FB8">
        <w:t xml:space="preserve">которая </w:t>
      </w:r>
      <w:r w:rsidR="00725FC3" w:rsidRPr="00842FB8">
        <w:t>готова</w:t>
      </w:r>
      <w:r w:rsidRPr="00842FB8">
        <w:t xml:space="preserve"> </w:t>
      </w:r>
      <w:r w:rsidR="00725FC3" w:rsidRPr="00842FB8">
        <w:t>принимать новые вызовы времени и вести</w:t>
      </w:r>
      <w:r w:rsidRPr="00842FB8">
        <w:t xml:space="preserve"> к созидательным переменам мир вокруг. В сообществе они могут выйти за границы привычной школьной деятельности. Погрузится в увлекательный мир знаний, творчества и товарищества. </w:t>
      </w:r>
    </w:p>
    <w:p w14:paraId="7C3B8A2E" w14:textId="77777777" w:rsidR="0059091B" w:rsidRPr="00842FB8" w:rsidRDefault="00964034" w:rsidP="004E65A4">
      <w:pPr>
        <w:pStyle w:val="ae"/>
        <w:spacing w:before="0" w:beforeAutospacing="0" w:after="0" w:afterAutospacing="0"/>
        <w:ind w:firstLine="567"/>
        <w:jc w:val="both"/>
      </w:pPr>
      <w:r w:rsidRPr="00842FB8">
        <w:rPr>
          <w:color w:val="FF0000"/>
        </w:rPr>
        <w:t xml:space="preserve"> </w:t>
      </w:r>
      <w:r w:rsidR="003A7481" w:rsidRPr="00842FB8">
        <w:rPr>
          <w:b/>
        </w:rPr>
        <w:t>Цель</w:t>
      </w:r>
      <w:r w:rsidR="00FA49D5" w:rsidRPr="00842FB8">
        <w:rPr>
          <w:b/>
        </w:rPr>
        <w:t>:</w:t>
      </w:r>
      <w:r w:rsidR="0071726E" w:rsidRPr="00842FB8">
        <w:t xml:space="preserve"> </w:t>
      </w:r>
      <w:r w:rsidR="00725FC3" w:rsidRPr="00842FB8">
        <w:t>создание гармоничной развивающей среды для реализации инициатив и способностей обучающихся, педагогического сообщества, родителей, посредством совместной деятельности в рамках сообщества единомышленников.</w:t>
      </w:r>
    </w:p>
    <w:p w14:paraId="13311155" w14:textId="77777777" w:rsidR="008D5C42" w:rsidRPr="00842FB8" w:rsidRDefault="008D5C42" w:rsidP="004E65A4">
      <w:pPr>
        <w:pStyle w:val="Style1"/>
        <w:widowControl/>
        <w:spacing w:line="240" w:lineRule="auto"/>
        <w:ind w:firstLine="709"/>
        <w:rPr>
          <w:rStyle w:val="FontStyle42"/>
          <w:b/>
          <w:sz w:val="24"/>
          <w:szCs w:val="24"/>
        </w:rPr>
      </w:pPr>
      <w:r w:rsidRPr="00842FB8">
        <w:rPr>
          <w:rStyle w:val="FontStyle42"/>
          <w:b/>
          <w:sz w:val="24"/>
          <w:szCs w:val="24"/>
        </w:rPr>
        <w:t>Задачи:</w:t>
      </w:r>
    </w:p>
    <w:p w14:paraId="5C729EDA" w14:textId="77777777" w:rsidR="00725FC3" w:rsidRPr="00842FB8" w:rsidRDefault="00725FC3" w:rsidP="004E65A4">
      <w:pPr>
        <w:numPr>
          <w:ilvl w:val="0"/>
          <w:numId w:val="34"/>
        </w:numPr>
        <w:ind w:left="426" w:firstLine="0"/>
        <w:jc w:val="both"/>
        <w:rPr>
          <w:iCs/>
          <w:shd w:val="clear" w:color="auto" w:fill="FFFFFF"/>
        </w:rPr>
      </w:pPr>
      <w:r w:rsidRPr="00842FB8">
        <w:rPr>
          <w:iCs/>
          <w:shd w:val="clear" w:color="auto" w:fill="FFFFFF"/>
        </w:rPr>
        <w:t>Предоставление возможностей доступа к дополнительным источникам знаний и умений на базе образовательной организации: учебным материалам, экспертам, конкурсным механикам, проектной работе;</w:t>
      </w:r>
    </w:p>
    <w:p w14:paraId="3444FB25" w14:textId="77777777" w:rsidR="00725FC3" w:rsidRPr="00842FB8" w:rsidRDefault="00725FC3" w:rsidP="004E65A4">
      <w:pPr>
        <w:numPr>
          <w:ilvl w:val="0"/>
          <w:numId w:val="34"/>
        </w:numPr>
        <w:ind w:left="426" w:firstLine="0"/>
        <w:jc w:val="both"/>
        <w:rPr>
          <w:iCs/>
          <w:shd w:val="clear" w:color="auto" w:fill="FFFFFF"/>
        </w:rPr>
      </w:pPr>
      <w:r w:rsidRPr="00842FB8">
        <w:rPr>
          <w:iCs/>
          <w:shd w:val="clear" w:color="auto" w:fill="FFFFFF"/>
        </w:rPr>
        <w:t>Формирование единого сообщества детей, педагогов, родителей на базе образовательной организации с высоким уровнем лидерских качеств, заинтересованных в изменении среды вокруг себя;</w:t>
      </w:r>
    </w:p>
    <w:p w14:paraId="55638E23" w14:textId="77777777" w:rsidR="00725FC3" w:rsidRPr="00842FB8" w:rsidRDefault="00725FC3" w:rsidP="004E65A4">
      <w:pPr>
        <w:numPr>
          <w:ilvl w:val="0"/>
          <w:numId w:val="34"/>
        </w:numPr>
        <w:ind w:left="426" w:firstLine="0"/>
        <w:jc w:val="both"/>
        <w:rPr>
          <w:iCs/>
          <w:shd w:val="clear" w:color="auto" w:fill="FFFFFF"/>
        </w:rPr>
      </w:pPr>
      <w:r w:rsidRPr="00842FB8">
        <w:rPr>
          <w:iCs/>
          <w:shd w:val="clear" w:color="auto" w:fill="FFFFFF"/>
        </w:rPr>
        <w:t>Трансляция ценностей «Большой перемены» внутри образовательной организации в соответствии с Хартией;</w:t>
      </w:r>
    </w:p>
    <w:p w14:paraId="6750AA6E" w14:textId="77777777" w:rsidR="00725FC3" w:rsidRPr="00842FB8" w:rsidRDefault="00725FC3" w:rsidP="004E65A4">
      <w:pPr>
        <w:numPr>
          <w:ilvl w:val="0"/>
          <w:numId w:val="34"/>
        </w:numPr>
        <w:ind w:left="426" w:firstLine="0"/>
        <w:jc w:val="both"/>
        <w:rPr>
          <w:iCs/>
          <w:shd w:val="clear" w:color="auto" w:fill="FFFFFF"/>
        </w:rPr>
      </w:pPr>
      <w:r w:rsidRPr="00842FB8">
        <w:rPr>
          <w:iCs/>
          <w:shd w:val="clear" w:color="auto" w:fill="FFFFFF"/>
        </w:rPr>
        <w:t>Поддержка и развитие проектных инициатив участников сообщества;</w:t>
      </w:r>
    </w:p>
    <w:p w14:paraId="1CA73660" w14:textId="77777777" w:rsidR="00725FC3" w:rsidRPr="00842FB8" w:rsidRDefault="00725FC3" w:rsidP="004E65A4">
      <w:pPr>
        <w:numPr>
          <w:ilvl w:val="0"/>
          <w:numId w:val="34"/>
        </w:numPr>
        <w:ind w:left="426" w:firstLine="0"/>
        <w:jc w:val="both"/>
        <w:rPr>
          <w:iCs/>
          <w:shd w:val="clear" w:color="auto" w:fill="FFFFFF"/>
        </w:rPr>
      </w:pPr>
      <w:r w:rsidRPr="00842FB8">
        <w:rPr>
          <w:iCs/>
          <w:shd w:val="clear" w:color="auto" w:fill="FFFFFF"/>
        </w:rPr>
        <w:t>Предоставление возможностей в развитии направлений Конкурса;</w:t>
      </w:r>
    </w:p>
    <w:p w14:paraId="55DDB061" w14:textId="77777777" w:rsidR="00725FC3" w:rsidRPr="00842FB8" w:rsidRDefault="00725FC3" w:rsidP="004E65A4">
      <w:pPr>
        <w:numPr>
          <w:ilvl w:val="0"/>
          <w:numId w:val="34"/>
        </w:numPr>
        <w:ind w:left="426" w:firstLine="0"/>
        <w:jc w:val="both"/>
        <w:rPr>
          <w:iCs/>
          <w:shd w:val="clear" w:color="auto" w:fill="FFFFFF"/>
        </w:rPr>
      </w:pPr>
      <w:r w:rsidRPr="00842FB8">
        <w:rPr>
          <w:iCs/>
          <w:shd w:val="clear" w:color="auto" w:fill="FFFFFF"/>
        </w:rPr>
        <w:t>Выстраивание диалога между всеми участниками образовательного процесса.</w:t>
      </w:r>
    </w:p>
    <w:p w14:paraId="34C45939" w14:textId="77777777" w:rsidR="00CA28D7" w:rsidRPr="00842FB8" w:rsidRDefault="00CA28D7" w:rsidP="004E65A4">
      <w:pPr>
        <w:pStyle w:val="ac"/>
        <w:rPr>
          <w:sz w:val="24"/>
          <w:szCs w:val="24"/>
        </w:rPr>
      </w:pPr>
      <w:r w:rsidRPr="00842FB8">
        <w:rPr>
          <w:b/>
          <w:sz w:val="24"/>
          <w:szCs w:val="24"/>
        </w:rPr>
        <w:t>Реализация образовательной программы осуществляется в соответствии со следующими принципами:</w:t>
      </w:r>
    </w:p>
    <w:p w14:paraId="6B9FAD55" w14:textId="77777777" w:rsidR="006824A3" w:rsidRPr="00842FB8" w:rsidRDefault="006824A3" w:rsidP="007E2E06">
      <w:pPr>
        <w:numPr>
          <w:ilvl w:val="0"/>
          <w:numId w:val="41"/>
        </w:numPr>
        <w:tabs>
          <w:tab w:val="left" w:pos="1134"/>
        </w:tabs>
        <w:ind w:left="0" w:firstLine="993"/>
        <w:jc w:val="both"/>
      </w:pPr>
      <w:r w:rsidRPr="00842FB8">
        <w:t xml:space="preserve">Мы </w:t>
      </w:r>
      <w:r w:rsidR="00F845C7" w:rsidRPr="00842FB8">
        <w:t xml:space="preserve">готовы менять этот мир и уже - </w:t>
      </w:r>
      <w:r w:rsidRPr="00842FB8">
        <w:t xml:space="preserve">делаем это. Мы знаем, каким хотим видеть мир, в котором будем жить завтра: безопасным, </w:t>
      </w:r>
    </w:p>
    <w:p w14:paraId="67C9769C" w14:textId="77777777" w:rsidR="0071726E" w:rsidRPr="00842FB8" w:rsidRDefault="006824A3" w:rsidP="00F845C7">
      <w:pPr>
        <w:tabs>
          <w:tab w:val="left" w:pos="993"/>
        </w:tabs>
        <w:jc w:val="both"/>
      </w:pPr>
      <w:r w:rsidRPr="00842FB8">
        <w:t>гармоничным, свободным, устойчивым, открытым и интересным. Взять его за  руку и привести к этой цели — наша задача. Поэтому мы готовы направить всю свою творческую энергию, знания и созидательную силу на изменение мира к лучшему, начиная с малого и двигаясь к большим переменам.</w:t>
      </w:r>
    </w:p>
    <w:p w14:paraId="36D82BB2" w14:textId="77777777" w:rsidR="006824A3" w:rsidRPr="00842FB8" w:rsidRDefault="009C7A39" w:rsidP="004E65A4">
      <w:pPr>
        <w:tabs>
          <w:tab w:val="left" w:pos="993"/>
        </w:tabs>
        <w:jc w:val="both"/>
      </w:pPr>
      <w:r w:rsidRPr="00842FB8">
        <w:tab/>
      </w:r>
      <w:r w:rsidR="006824A3" w:rsidRPr="00842FB8">
        <w:t>2.</w:t>
      </w:r>
      <w:r w:rsidRPr="00842FB8">
        <w:t xml:space="preserve"> В</w:t>
      </w:r>
      <w:r w:rsidR="006824A3" w:rsidRPr="00842FB8">
        <w:t xml:space="preserve">се по-своему талантливы, и это помогает быть сильнее. Жизнь гораздо сложнее, чем традиционная система образования: она не ограничивается школьной программой. </w:t>
      </w:r>
      <w:r w:rsidRPr="00842FB8">
        <w:t>З</w:t>
      </w:r>
      <w:r w:rsidR="006824A3" w:rsidRPr="00842FB8">
        <w:t>нания и эрудиция важны, но в позитивном преобразовании мира не меньшую роль играют и другие личные качества, которые ждут своего открытия, как новые континенты. Все они ценны, а каждый в чем-то талантлив.</w:t>
      </w:r>
      <w:r w:rsidRPr="00842FB8">
        <w:t xml:space="preserve"> Необходимо</w:t>
      </w:r>
      <w:r w:rsidR="006824A3" w:rsidRPr="00842FB8">
        <w:t xml:space="preserve"> развивать и откры</w:t>
      </w:r>
      <w:r w:rsidRPr="00842FB8">
        <w:t xml:space="preserve">вать </w:t>
      </w:r>
      <w:r w:rsidR="006824A3" w:rsidRPr="00842FB8">
        <w:t>новы</w:t>
      </w:r>
      <w:r w:rsidRPr="00842FB8">
        <w:t xml:space="preserve">е </w:t>
      </w:r>
      <w:r w:rsidR="006824A3" w:rsidRPr="00842FB8">
        <w:t>знания</w:t>
      </w:r>
      <w:r w:rsidRPr="00842FB8">
        <w:t>.</w:t>
      </w:r>
    </w:p>
    <w:p w14:paraId="1E110A28" w14:textId="77777777" w:rsidR="006824A3" w:rsidRPr="00842FB8" w:rsidRDefault="009C7A39" w:rsidP="004E65A4">
      <w:pPr>
        <w:tabs>
          <w:tab w:val="left" w:pos="993"/>
        </w:tabs>
        <w:jc w:val="both"/>
      </w:pPr>
      <w:r w:rsidRPr="00842FB8">
        <w:tab/>
      </w:r>
      <w:r w:rsidR="006824A3" w:rsidRPr="00842FB8">
        <w:t xml:space="preserve">3.С помощью образовательных технологий </w:t>
      </w:r>
      <w:r w:rsidRPr="00842FB8">
        <w:t xml:space="preserve">клуба </w:t>
      </w:r>
      <w:r w:rsidR="006824A3" w:rsidRPr="00842FB8">
        <w:t>«Большой перемены» стреми</w:t>
      </w:r>
      <w:r w:rsidRPr="00842FB8">
        <w:t>ться</w:t>
      </w:r>
      <w:r w:rsidR="006824A3" w:rsidRPr="00842FB8">
        <w:t xml:space="preserve"> раскрыть себя,</w:t>
      </w:r>
      <w:r w:rsidRPr="00842FB8">
        <w:t xml:space="preserve"> </w:t>
      </w:r>
      <w:r w:rsidR="006824A3" w:rsidRPr="00842FB8">
        <w:t>понять, что</w:t>
      </w:r>
      <w:r w:rsidRPr="00842FB8">
        <w:t xml:space="preserve"> </w:t>
      </w:r>
      <w:r w:rsidR="006824A3" w:rsidRPr="00842FB8">
        <w:t>умее</w:t>
      </w:r>
      <w:r w:rsidRPr="00842FB8">
        <w:t>т</w:t>
      </w:r>
      <w:r w:rsidR="006824A3" w:rsidRPr="00842FB8">
        <w:t>, люби</w:t>
      </w:r>
      <w:r w:rsidRPr="00842FB8">
        <w:t>т</w:t>
      </w:r>
      <w:r w:rsidR="006824A3" w:rsidRPr="00842FB8">
        <w:t>, цени</w:t>
      </w:r>
      <w:r w:rsidRPr="00842FB8">
        <w:t>т</w:t>
      </w:r>
      <w:r w:rsidR="006824A3" w:rsidRPr="00842FB8">
        <w:t>, и помо</w:t>
      </w:r>
      <w:r w:rsidRPr="00842FB8">
        <w:t>гает</w:t>
      </w:r>
      <w:r w:rsidR="006824A3" w:rsidRPr="00842FB8">
        <w:t xml:space="preserve"> другим </w:t>
      </w:r>
    </w:p>
    <w:p w14:paraId="0EBF66BE" w14:textId="77777777" w:rsidR="006824A3" w:rsidRPr="00842FB8" w:rsidRDefault="006824A3" w:rsidP="004E65A4">
      <w:pPr>
        <w:tabs>
          <w:tab w:val="left" w:pos="993"/>
        </w:tabs>
        <w:jc w:val="both"/>
      </w:pPr>
      <w:r w:rsidRPr="00842FB8">
        <w:t xml:space="preserve">выявить свой потенциал. Эта цель помогает каждому из </w:t>
      </w:r>
      <w:r w:rsidR="009C7A39" w:rsidRPr="00842FB8">
        <w:t>участников клуба</w:t>
      </w:r>
      <w:r w:rsidRPr="00842FB8">
        <w:t xml:space="preserve"> впитывать новые знания, формировать полезные навыки и становиться разносторонне развитыми людьми, готовыми строить новый мир. </w:t>
      </w:r>
      <w:r w:rsidR="009C7A39" w:rsidRPr="00842FB8">
        <w:t xml:space="preserve"> </w:t>
      </w:r>
    </w:p>
    <w:p w14:paraId="5FD54211" w14:textId="77777777" w:rsidR="006824A3" w:rsidRPr="00842FB8" w:rsidRDefault="009C7A39" w:rsidP="004E65A4">
      <w:pPr>
        <w:tabs>
          <w:tab w:val="left" w:pos="993"/>
        </w:tabs>
        <w:jc w:val="both"/>
      </w:pPr>
      <w:r w:rsidRPr="00842FB8">
        <w:tab/>
      </w:r>
      <w:r w:rsidR="006824A3" w:rsidRPr="00842FB8">
        <w:t>4.</w:t>
      </w:r>
      <w:r w:rsidRPr="00842FB8">
        <w:t xml:space="preserve"> Научить</w:t>
      </w:r>
      <w:r w:rsidR="006824A3" w:rsidRPr="00842FB8">
        <w:t xml:space="preserve"> слуша</w:t>
      </w:r>
      <w:r w:rsidRPr="00842FB8">
        <w:t>ть</w:t>
      </w:r>
      <w:r w:rsidR="006824A3" w:rsidRPr="00842FB8">
        <w:t xml:space="preserve"> и помога</w:t>
      </w:r>
      <w:r w:rsidRPr="00842FB8">
        <w:t>ть</w:t>
      </w:r>
      <w:r w:rsidR="006824A3" w:rsidRPr="00842FB8">
        <w:t xml:space="preserve"> друг другу. </w:t>
      </w:r>
      <w:r w:rsidRPr="00842FB8">
        <w:t xml:space="preserve">В клубе </w:t>
      </w:r>
      <w:r w:rsidR="006824A3" w:rsidRPr="00842FB8">
        <w:t>«Большой перемен</w:t>
      </w:r>
      <w:r w:rsidRPr="00842FB8">
        <w:t>ы</w:t>
      </w:r>
      <w:r w:rsidR="006824A3" w:rsidRPr="00842FB8">
        <w:t>» формируется дружественная среда общения: мы слышим каждого, всегда готовы бескорыстно поддержать и знаем, что в трудной ситуации нам тоже придут на помощь. И даже ошибки и неудачи, с которыми сталкива</w:t>
      </w:r>
      <w:r w:rsidR="004E65A4" w:rsidRPr="00842FB8">
        <w:t>ются</w:t>
      </w:r>
      <w:r w:rsidR="006824A3" w:rsidRPr="00842FB8">
        <w:t xml:space="preserve"> </w:t>
      </w:r>
      <w:r w:rsidR="004E65A4" w:rsidRPr="00842FB8">
        <w:t>участники</w:t>
      </w:r>
      <w:r w:rsidR="006824A3" w:rsidRPr="00842FB8">
        <w:t xml:space="preserve">, — не повод для критики, а важная часть развития, к которой следует относиться конструктивно: это ценная обратная связь от мира, которая делает </w:t>
      </w:r>
      <w:r w:rsidR="004E65A4" w:rsidRPr="00842FB8">
        <w:t>личность</w:t>
      </w:r>
      <w:r w:rsidR="006824A3" w:rsidRPr="00842FB8">
        <w:t xml:space="preserve"> сильнее и помогает работать над собой.</w:t>
      </w:r>
      <w:r w:rsidRPr="00842FB8">
        <w:t xml:space="preserve">  </w:t>
      </w:r>
    </w:p>
    <w:p w14:paraId="1354651D" w14:textId="77777777" w:rsidR="00F845C7" w:rsidRPr="00842FB8" w:rsidRDefault="00F845C7" w:rsidP="004E65A4">
      <w:pPr>
        <w:tabs>
          <w:tab w:val="left" w:pos="993"/>
        </w:tabs>
        <w:jc w:val="both"/>
      </w:pPr>
      <w:r w:rsidRPr="00842FB8">
        <w:tab/>
      </w:r>
      <w:r w:rsidR="006824A3" w:rsidRPr="00842FB8">
        <w:t>5. В нашем сообществе есть участники разных поколений: они учат и учатся, придумывают и творят, поддерживают и ведут за собой. «Большая перемена» — не соревнование, а совместное движение вперед детей и их взрослых наставников. В этой сплоченности рождается невероятная команда, которой под силу покорить любые вершины.</w:t>
      </w:r>
    </w:p>
    <w:p w14:paraId="27B7C255" w14:textId="77777777" w:rsidR="00CA28D7" w:rsidRPr="00842FB8" w:rsidRDefault="00F845C7" w:rsidP="004E65A4">
      <w:pPr>
        <w:tabs>
          <w:tab w:val="left" w:pos="993"/>
        </w:tabs>
        <w:jc w:val="both"/>
      </w:pPr>
      <w:r w:rsidRPr="00842FB8">
        <w:tab/>
      </w:r>
      <w:r w:rsidR="00CA28D7" w:rsidRPr="00842FB8">
        <w:rPr>
          <w:b/>
        </w:rPr>
        <w:t xml:space="preserve">Организационно-педагогические основы реализации программы: </w:t>
      </w:r>
      <w:r w:rsidR="00CA28D7" w:rsidRPr="00842FB8">
        <w:t xml:space="preserve">программа рассчитана на </w:t>
      </w:r>
      <w:r w:rsidR="009C7A39" w:rsidRPr="00842FB8">
        <w:t>1</w:t>
      </w:r>
      <w:r w:rsidR="00CA28D7" w:rsidRPr="00842FB8">
        <w:t xml:space="preserve"> год </w:t>
      </w:r>
      <w:r w:rsidR="00FE059A" w:rsidRPr="00842FB8">
        <w:t xml:space="preserve">для </w:t>
      </w:r>
      <w:r w:rsidR="009C7A39" w:rsidRPr="00842FB8">
        <w:t>единого сообщества детей, пе</w:t>
      </w:r>
      <w:r w:rsidR="00F04429" w:rsidRPr="00842FB8">
        <w:t>дагогов и родителей</w:t>
      </w:r>
      <w:r w:rsidR="00CA28D7" w:rsidRPr="00842FB8">
        <w:t xml:space="preserve">. Состав </w:t>
      </w:r>
      <w:r w:rsidR="009C7A39" w:rsidRPr="00842FB8">
        <w:t>Клуба</w:t>
      </w:r>
      <w:r w:rsidR="00CA28D7" w:rsidRPr="00842FB8">
        <w:t xml:space="preserve"> - переменный. Запись детей в клуб осуществляется на добр</w:t>
      </w:r>
      <w:r w:rsidR="00DD2FFA" w:rsidRPr="00842FB8">
        <w:t>овольной основе по</w:t>
      </w:r>
      <w:r w:rsidR="00CA28D7" w:rsidRPr="00842FB8">
        <w:t xml:space="preserve"> заявлению родителей</w:t>
      </w:r>
      <w:r w:rsidR="005F4BFE" w:rsidRPr="00842FB8">
        <w:t>.</w:t>
      </w:r>
      <w:r w:rsidR="00DD2FFA" w:rsidRPr="00842FB8">
        <w:t xml:space="preserve"> </w:t>
      </w:r>
    </w:p>
    <w:p w14:paraId="4FA70494" w14:textId="77777777" w:rsidR="009F13B6" w:rsidRPr="00842FB8" w:rsidRDefault="009F13B6" w:rsidP="00DF70D8">
      <w:pPr>
        <w:tabs>
          <w:tab w:val="left" w:pos="993"/>
        </w:tabs>
        <w:jc w:val="center"/>
        <w:rPr>
          <w:b/>
        </w:rPr>
      </w:pPr>
    </w:p>
    <w:p w14:paraId="55678977" w14:textId="77777777" w:rsidR="00DF70D8" w:rsidRPr="00842FB8" w:rsidRDefault="00DF70D8" w:rsidP="00DF70D8">
      <w:pPr>
        <w:tabs>
          <w:tab w:val="left" w:pos="993"/>
        </w:tabs>
        <w:jc w:val="center"/>
        <w:rPr>
          <w:b/>
        </w:rPr>
      </w:pPr>
      <w:r w:rsidRPr="00842FB8">
        <w:rPr>
          <w:b/>
        </w:rPr>
        <w:t>Планируемые результаты:</w:t>
      </w:r>
    </w:p>
    <w:p w14:paraId="0011830F" w14:textId="77777777" w:rsidR="00DF70D8" w:rsidRPr="00842FB8" w:rsidRDefault="00DF70D8" w:rsidP="00DF70D8">
      <w:pPr>
        <w:tabs>
          <w:tab w:val="left" w:pos="993"/>
        </w:tabs>
        <w:jc w:val="both"/>
        <w:rPr>
          <w:b/>
        </w:rPr>
      </w:pPr>
    </w:p>
    <w:p w14:paraId="3ADD8E59" w14:textId="77777777" w:rsidR="00DF70D8" w:rsidRPr="00842FB8" w:rsidRDefault="00665823" w:rsidP="00DF70D8">
      <w:pPr>
        <w:tabs>
          <w:tab w:val="left" w:pos="993"/>
        </w:tabs>
        <w:jc w:val="both"/>
      </w:pPr>
      <w:r w:rsidRPr="00842FB8">
        <w:tab/>
      </w:r>
      <w:r w:rsidR="00DF70D8" w:rsidRPr="00842FB8">
        <w:rPr>
          <w:b/>
        </w:rPr>
        <w:t>Личностные:</w:t>
      </w:r>
      <w:r w:rsidR="00DF70D8" w:rsidRPr="00842FB8">
        <w:t xml:space="preserve"> готовность и способность детей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отражающих; </w:t>
      </w:r>
    </w:p>
    <w:p w14:paraId="60AAB324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ab/>
        <w:t>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14:paraId="0FA74625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ab/>
      </w:r>
      <w:r w:rsidRPr="00842FB8">
        <w:rPr>
          <w:b/>
        </w:rPr>
        <w:t>Метапредметн</w:t>
      </w:r>
      <w:r w:rsidR="004658E3" w:rsidRPr="00842FB8">
        <w:rPr>
          <w:b/>
        </w:rPr>
        <w:t>ые</w:t>
      </w:r>
      <w:r w:rsidRPr="00842FB8">
        <w:t xml:space="preserve">: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14:paraId="1F3AB9A8" w14:textId="77777777" w:rsidR="00686D92" w:rsidRPr="00842FB8" w:rsidRDefault="00DF70D8" w:rsidP="00DF70D8">
      <w:pPr>
        <w:tabs>
          <w:tab w:val="left" w:pos="993"/>
        </w:tabs>
        <w:jc w:val="both"/>
      </w:pPr>
      <w:r w:rsidRPr="00842FB8">
        <w:tab/>
        <w:t xml:space="preserve"> </w:t>
      </w:r>
    </w:p>
    <w:p w14:paraId="2AF12F0F" w14:textId="77777777" w:rsidR="00DF70D8" w:rsidRPr="00842FB8" w:rsidRDefault="00DF70D8" w:rsidP="00DF70D8">
      <w:pPr>
        <w:tabs>
          <w:tab w:val="left" w:pos="993"/>
        </w:tabs>
        <w:jc w:val="both"/>
        <w:rPr>
          <w:b/>
        </w:rPr>
      </w:pPr>
      <w:r w:rsidRPr="00842FB8">
        <w:rPr>
          <w:b/>
        </w:rPr>
        <w:t>Личностные результаты освоения программы</w:t>
      </w:r>
      <w:r w:rsidRPr="00842FB8">
        <w:t>:</w:t>
      </w:r>
      <w:r w:rsidRPr="00842FB8">
        <w:rPr>
          <w:b/>
        </w:rPr>
        <w:t xml:space="preserve"> </w:t>
      </w:r>
    </w:p>
    <w:p w14:paraId="01A721CD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ab/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</w:t>
      </w:r>
    </w:p>
    <w:p w14:paraId="03C876AA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 xml:space="preserve">воспитание чувства ответственности и долга перед Родиной; </w:t>
      </w:r>
    </w:p>
    <w:p w14:paraId="3C7D0C49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ab/>
        <w:t>2) формирование ответственного</w:t>
      </w:r>
      <w:r w:rsidR="00686D92" w:rsidRPr="00842FB8">
        <w:t xml:space="preserve"> отношения к учению, готовности </w:t>
      </w:r>
      <w:r w:rsidRPr="00842FB8">
        <w:t xml:space="preserve">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244D1828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ab/>
        <w:t>3) формирование целостного мировоззрения, соответствующего современному</w:t>
      </w:r>
      <w:r w:rsidR="00665823" w:rsidRPr="00842FB8">
        <w:t xml:space="preserve"> </w:t>
      </w:r>
      <w:r w:rsidRPr="00842FB8">
        <w:t xml:space="preserve">уровню развития науки и общественной практики, учитывающего социальное, </w:t>
      </w:r>
    </w:p>
    <w:p w14:paraId="3CA483A2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 xml:space="preserve">культурное, языковое, духовное многообразие современного мира; </w:t>
      </w:r>
    </w:p>
    <w:p w14:paraId="0E5AB42C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ab/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14:paraId="48BEB90D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ab/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учетом; </w:t>
      </w:r>
    </w:p>
    <w:p w14:paraId="57CE02FC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 xml:space="preserve">региональных, этнокультурных, социальных и экономических особенностей; </w:t>
      </w:r>
    </w:p>
    <w:p w14:paraId="15556088" w14:textId="77777777" w:rsidR="00DF70D8" w:rsidRPr="00842FB8" w:rsidRDefault="00665823" w:rsidP="00DF70D8">
      <w:pPr>
        <w:tabs>
          <w:tab w:val="left" w:pos="993"/>
        </w:tabs>
        <w:jc w:val="both"/>
      </w:pPr>
      <w:r w:rsidRPr="00842FB8">
        <w:tab/>
      </w:r>
      <w:r w:rsidR="00DF70D8" w:rsidRPr="00842FB8"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0764F2DD" w14:textId="77777777" w:rsidR="00DF70D8" w:rsidRPr="00842FB8" w:rsidRDefault="00665823" w:rsidP="00DF70D8">
      <w:pPr>
        <w:tabs>
          <w:tab w:val="left" w:pos="993"/>
        </w:tabs>
        <w:jc w:val="both"/>
      </w:pPr>
      <w:r w:rsidRPr="00842FB8">
        <w:tab/>
      </w:r>
      <w:r w:rsidR="00DF70D8" w:rsidRPr="00842FB8">
        <w:t>7) формирование коммуникативной компетентности в общении и сотрудничестве</w:t>
      </w:r>
      <w:r w:rsidRPr="00842FB8">
        <w:t xml:space="preserve"> </w:t>
      </w:r>
      <w:r w:rsidR="00DF70D8" w:rsidRPr="00842FB8">
        <w:t>со сверстниками, детьми старшего и младшего возраста, взрослыми в процессе</w:t>
      </w:r>
      <w:r w:rsidRPr="00842FB8">
        <w:t xml:space="preserve"> </w:t>
      </w:r>
      <w:r w:rsidR="00DF70D8" w:rsidRPr="00842FB8">
        <w:t>образовательной, общественно полезной, учебно-исследовательской, творческой и других</w:t>
      </w:r>
      <w:r w:rsidRPr="00842FB8">
        <w:t xml:space="preserve"> </w:t>
      </w:r>
      <w:r w:rsidR="00DF70D8" w:rsidRPr="00842FB8">
        <w:t xml:space="preserve">видов деятельности; </w:t>
      </w:r>
    </w:p>
    <w:p w14:paraId="46C5B744" w14:textId="77777777" w:rsidR="00DF70D8" w:rsidRPr="00842FB8" w:rsidRDefault="00665823" w:rsidP="00DF70D8">
      <w:pPr>
        <w:tabs>
          <w:tab w:val="left" w:pos="993"/>
        </w:tabs>
        <w:jc w:val="both"/>
      </w:pPr>
      <w:r w:rsidRPr="00842FB8">
        <w:tab/>
      </w:r>
      <w:r w:rsidR="00DF70D8" w:rsidRPr="00842FB8">
        <w:t>8) формирование ценности здорового и безопасного образа жизни; усвоение правил</w:t>
      </w:r>
      <w:r w:rsidRPr="00842FB8">
        <w:t xml:space="preserve"> </w:t>
      </w:r>
      <w:r w:rsidR="00DF70D8" w:rsidRPr="00842FB8">
        <w:t>индивидуального и коллективного безопасного поведения в чрезвычайных ситуациях,</w:t>
      </w:r>
      <w:r w:rsidRPr="00842FB8">
        <w:t xml:space="preserve"> </w:t>
      </w:r>
      <w:r w:rsidR="00DF70D8" w:rsidRPr="00842FB8">
        <w:t xml:space="preserve">угрожающих жизни и здоровью людей, правил поведения на транспорте и на дорогах; </w:t>
      </w:r>
    </w:p>
    <w:p w14:paraId="2A148146" w14:textId="77777777" w:rsidR="00DF70D8" w:rsidRPr="00842FB8" w:rsidRDefault="00665823" w:rsidP="00DF70D8">
      <w:pPr>
        <w:tabs>
          <w:tab w:val="left" w:pos="993"/>
        </w:tabs>
        <w:jc w:val="both"/>
      </w:pPr>
      <w:r w:rsidRPr="00842FB8">
        <w:tab/>
      </w:r>
      <w:r w:rsidR="00DF70D8" w:rsidRPr="00842FB8"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</w:t>
      </w:r>
      <w:r w:rsidRPr="00842FB8">
        <w:t xml:space="preserve"> </w:t>
      </w:r>
      <w:r w:rsidR="00DF70D8" w:rsidRPr="00842FB8">
        <w:t xml:space="preserve">рефлексивно-оценочной и практической деятельности в жизненных ситуациях; </w:t>
      </w:r>
    </w:p>
    <w:p w14:paraId="6FB01E89" w14:textId="77777777" w:rsidR="00DF70D8" w:rsidRPr="00842FB8" w:rsidRDefault="00665823" w:rsidP="00DF70D8">
      <w:pPr>
        <w:tabs>
          <w:tab w:val="left" w:pos="993"/>
        </w:tabs>
        <w:jc w:val="both"/>
      </w:pPr>
      <w:r w:rsidRPr="00842FB8">
        <w:tab/>
      </w:r>
      <w:r w:rsidR="00DF70D8" w:rsidRPr="00842FB8">
        <w:t>10) осознание значения семьи в жизни человек</w:t>
      </w:r>
      <w:r w:rsidRPr="00842FB8">
        <w:t>а и общества, принятие ценности;</w:t>
      </w:r>
    </w:p>
    <w:p w14:paraId="5290723E" w14:textId="77777777" w:rsidR="00DF70D8" w:rsidRPr="00842FB8" w:rsidRDefault="00DF70D8" w:rsidP="00DF70D8">
      <w:pPr>
        <w:tabs>
          <w:tab w:val="left" w:pos="993"/>
        </w:tabs>
        <w:jc w:val="both"/>
      </w:pPr>
      <w:r w:rsidRPr="00842FB8">
        <w:t xml:space="preserve">семейной жизни, уважительное и заботливое отношение к членам своей семьи; </w:t>
      </w:r>
    </w:p>
    <w:p w14:paraId="0A7B93C3" w14:textId="77777777" w:rsidR="00DF70D8" w:rsidRPr="00842FB8" w:rsidRDefault="00665823" w:rsidP="00DF70D8">
      <w:pPr>
        <w:tabs>
          <w:tab w:val="left" w:pos="993"/>
        </w:tabs>
        <w:jc w:val="both"/>
        <w:rPr>
          <w:rStyle w:val="FontStyle42"/>
          <w:sz w:val="24"/>
          <w:szCs w:val="24"/>
        </w:rPr>
      </w:pPr>
      <w:r w:rsidRPr="00842FB8">
        <w:tab/>
      </w:r>
      <w:r w:rsidR="00DF70D8" w:rsidRPr="00842FB8"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1E04E25" w14:textId="77777777" w:rsidR="00A45CAF" w:rsidRPr="00842FB8" w:rsidRDefault="00A45CAF" w:rsidP="002B278B">
      <w:pPr>
        <w:tabs>
          <w:tab w:val="left" w:pos="6840"/>
        </w:tabs>
        <w:spacing w:line="245" w:lineRule="auto"/>
        <w:ind w:firstLine="709"/>
        <w:jc w:val="both"/>
      </w:pPr>
      <w:r w:rsidRPr="00842FB8">
        <w:t>Условно</w:t>
      </w:r>
      <w:r w:rsidR="004604B6" w:rsidRPr="00842FB8">
        <w:t xml:space="preserve"> </w:t>
      </w:r>
      <w:r w:rsidR="004604B6" w:rsidRPr="00842FB8">
        <w:rPr>
          <w:b/>
        </w:rPr>
        <w:t>реализацию программы</w:t>
      </w:r>
      <w:r w:rsidRPr="00842FB8">
        <w:rPr>
          <w:b/>
        </w:rPr>
        <w:t xml:space="preserve"> можно разделить на три этапа</w:t>
      </w:r>
      <w:r w:rsidR="004604B6" w:rsidRPr="00842FB8">
        <w:t>:</w:t>
      </w:r>
    </w:p>
    <w:p w14:paraId="5522C505" w14:textId="77777777" w:rsidR="00A45CAF" w:rsidRPr="00842FB8" w:rsidRDefault="004604B6" w:rsidP="002B278B">
      <w:pPr>
        <w:spacing w:line="245" w:lineRule="auto"/>
        <w:ind w:left="709"/>
        <w:jc w:val="both"/>
        <w:rPr>
          <w:b/>
        </w:rPr>
      </w:pPr>
      <w:r w:rsidRPr="00842FB8">
        <w:rPr>
          <w:b/>
        </w:rPr>
        <w:t xml:space="preserve">1 </w:t>
      </w:r>
      <w:r w:rsidR="00A45CAF" w:rsidRPr="00842FB8">
        <w:rPr>
          <w:b/>
        </w:rPr>
        <w:t xml:space="preserve">этап </w:t>
      </w:r>
      <w:r w:rsidRPr="00842FB8">
        <w:rPr>
          <w:b/>
        </w:rPr>
        <w:t>– начальный:</w:t>
      </w:r>
    </w:p>
    <w:p w14:paraId="31ED3A04" w14:textId="77777777" w:rsidR="00A45CAF" w:rsidRPr="00842FB8" w:rsidRDefault="00A45CAF" w:rsidP="004E65A4">
      <w:pPr>
        <w:numPr>
          <w:ilvl w:val="0"/>
          <w:numId w:val="22"/>
        </w:numPr>
        <w:tabs>
          <w:tab w:val="left" w:pos="993"/>
        </w:tabs>
        <w:spacing w:line="245" w:lineRule="auto"/>
        <w:jc w:val="both"/>
      </w:pPr>
      <w:r w:rsidRPr="00842FB8">
        <w:t xml:space="preserve">знакомство с </w:t>
      </w:r>
      <w:r w:rsidR="004E65A4" w:rsidRPr="00842FB8">
        <w:t>участниками клуба:</w:t>
      </w:r>
      <w:r w:rsidRPr="00842FB8">
        <w:t xml:space="preserve"> (анкетирование, беседы);</w:t>
      </w:r>
    </w:p>
    <w:p w14:paraId="74D78630" w14:textId="77777777" w:rsidR="00A45CAF" w:rsidRPr="00842FB8" w:rsidRDefault="00A45CAF" w:rsidP="009C17D8">
      <w:pPr>
        <w:numPr>
          <w:ilvl w:val="0"/>
          <w:numId w:val="22"/>
        </w:numPr>
        <w:tabs>
          <w:tab w:val="left" w:pos="993"/>
        </w:tabs>
        <w:spacing w:line="245" w:lineRule="auto"/>
        <w:ind w:left="0" w:firstLine="709"/>
        <w:jc w:val="both"/>
      </w:pPr>
      <w:r w:rsidRPr="00842FB8">
        <w:t xml:space="preserve">самоопределение </w:t>
      </w:r>
      <w:r w:rsidR="0077549E" w:rsidRPr="00842FB8">
        <w:t xml:space="preserve">участников </w:t>
      </w:r>
      <w:r w:rsidRPr="00842FB8">
        <w:t>по интересам в клубе;</w:t>
      </w:r>
    </w:p>
    <w:p w14:paraId="0B43DE5F" w14:textId="77777777" w:rsidR="00A45CAF" w:rsidRPr="00842FB8" w:rsidRDefault="00A45CAF" w:rsidP="009C17D8">
      <w:pPr>
        <w:numPr>
          <w:ilvl w:val="0"/>
          <w:numId w:val="22"/>
        </w:numPr>
        <w:tabs>
          <w:tab w:val="left" w:pos="993"/>
        </w:tabs>
        <w:spacing w:line="245" w:lineRule="auto"/>
        <w:ind w:left="0" w:firstLine="709"/>
        <w:jc w:val="both"/>
      </w:pPr>
      <w:r w:rsidRPr="00842FB8">
        <w:t xml:space="preserve">привлечение </w:t>
      </w:r>
      <w:r w:rsidR="0077549E" w:rsidRPr="00842FB8">
        <w:t>участников</w:t>
      </w:r>
      <w:r w:rsidRPr="00842FB8">
        <w:t xml:space="preserve"> к участию в предполагаемых формах работы;</w:t>
      </w:r>
    </w:p>
    <w:p w14:paraId="45B68A99" w14:textId="77777777" w:rsidR="00A45CAF" w:rsidRPr="00842FB8" w:rsidRDefault="00A45CAF" w:rsidP="009C17D8">
      <w:pPr>
        <w:numPr>
          <w:ilvl w:val="0"/>
          <w:numId w:val="22"/>
        </w:numPr>
        <w:tabs>
          <w:tab w:val="left" w:pos="993"/>
        </w:tabs>
        <w:spacing w:line="245" w:lineRule="auto"/>
        <w:ind w:left="0" w:firstLine="709"/>
        <w:jc w:val="both"/>
      </w:pPr>
      <w:r w:rsidRPr="00842FB8">
        <w:t xml:space="preserve">формирование </w:t>
      </w:r>
      <w:r w:rsidR="0077549E" w:rsidRPr="00842FB8">
        <w:t>единого</w:t>
      </w:r>
      <w:r w:rsidRPr="00842FB8">
        <w:t xml:space="preserve"> </w:t>
      </w:r>
      <w:r w:rsidR="0077549E" w:rsidRPr="00842FB8">
        <w:t>сообщества</w:t>
      </w:r>
      <w:r w:rsidRPr="00842FB8">
        <w:t>;</w:t>
      </w:r>
    </w:p>
    <w:p w14:paraId="06EFF03E" w14:textId="77777777" w:rsidR="00A45CAF" w:rsidRPr="00842FB8" w:rsidRDefault="00A45CAF" w:rsidP="009C17D8">
      <w:pPr>
        <w:numPr>
          <w:ilvl w:val="0"/>
          <w:numId w:val="22"/>
        </w:numPr>
        <w:tabs>
          <w:tab w:val="left" w:pos="993"/>
        </w:tabs>
        <w:spacing w:line="245" w:lineRule="auto"/>
        <w:ind w:left="0" w:firstLine="709"/>
        <w:jc w:val="both"/>
      </w:pPr>
      <w:r w:rsidRPr="00842FB8">
        <w:t>выявление лидеров и привлечение их в помощь в организаци</w:t>
      </w:r>
      <w:r w:rsidR="000B4840" w:rsidRPr="00842FB8">
        <w:t>и различных форм взаимодействия.</w:t>
      </w:r>
    </w:p>
    <w:p w14:paraId="3DE03A23" w14:textId="77777777" w:rsidR="00A45CAF" w:rsidRPr="00842FB8" w:rsidRDefault="004604B6" w:rsidP="003614AC">
      <w:pPr>
        <w:spacing w:line="245" w:lineRule="auto"/>
        <w:ind w:left="709"/>
        <w:jc w:val="both"/>
        <w:rPr>
          <w:b/>
        </w:rPr>
      </w:pPr>
      <w:r w:rsidRPr="00842FB8">
        <w:rPr>
          <w:b/>
        </w:rPr>
        <w:t xml:space="preserve">2 </w:t>
      </w:r>
      <w:r w:rsidR="00A45CAF" w:rsidRPr="00842FB8">
        <w:rPr>
          <w:b/>
        </w:rPr>
        <w:t xml:space="preserve">этап </w:t>
      </w:r>
      <w:r w:rsidR="0077549E" w:rsidRPr="00842FB8">
        <w:rPr>
          <w:b/>
        </w:rPr>
        <w:t>–</w:t>
      </w:r>
      <w:r w:rsidR="00A45CAF" w:rsidRPr="00842FB8">
        <w:rPr>
          <w:b/>
        </w:rPr>
        <w:t xml:space="preserve"> основной</w:t>
      </w:r>
      <w:r w:rsidR="0077549E" w:rsidRPr="00842FB8">
        <w:rPr>
          <w:b/>
        </w:rPr>
        <w:t>:</w:t>
      </w:r>
    </w:p>
    <w:p w14:paraId="5E2332B8" w14:textId="77777777" w:rsidR="00A45CAF" w:rsidRPr="00842FB8" w:rsidRDefault="00A45CAF" w:rsidP="009C17D8">
      <w:pPr>
        <w:numPr>
          <w:ilvl w:val="0"/>
          <w:numId w:val="23"/>
        </w:numPr>
        <w:tabs>
          <w:tab w:val="left" w:pos="993"/>
        </w:tabs>
        <w:spacing w:line="245" w:lineRule="auto"/>
        <w:ind w:left="0" w:firstLine="709"/>
        <w:jc w:val="both"/>
        <w:rPr>
          <w:b/>
        </w:rPr>
      </w:pPr>
      <w:r w:rsidRPr="00842FB8">
        <w:t xml:space="preserve">сплочение </w:t>
      </w:r>
      <w:r w:rsidR="0077549E" w:rsidRPr="00842FB8">
        <w:t>участников Клуба</w:t>
      </w:r>
      <w:r w:rsidRPr="00842FB8">
        <w:t xml:space="preserve"> вокруг лидера</w:t>
      </w:r>
      <w:r w:rsidR="004658E3" w:rsidRPr="00842FB8">
        <w:t xml:space="preserve"> (взрослых и подростков)</w:t>
      </w:r>
      <w:r w:rsidRPr="00842FB8">
        <w:t>;</w:t>
      </w:r>
    </w:p>
    <w:p w14:paraId="075DAD2A" w14:textId="77777777" w:rsidR="00A45CAF" w:rsidRPr="00842FB8" w:rsidRDefault="00A45CAF" w:rsidP="009C17D8">
      <w:pPr>
        <w:numPr>
          <w:ilvl w:val="0"/>
          <w:numId w:val="23"/>
        </w:numPr>
        <w:tabs>
          <w:tab w:val="left" w:pos="993"/>
        </w:tabs>
        <w:spacing w:line="245" w:lineRule="auto"/>
        <w:ind w:left="0" w:firstLine="709"/>
        <w:jc w:val="both"/>
        <w:rPr>
          <w:b/>
        </w:rPr>
      </w:pPr>
      <w:r w:rsidRPr="00842FB8">
        <w:t>создание устойчивого актива клуба для организации разнообразной внутриклубной жизни и для взаимодействия клубов между собой;</w:t>
      </w:r>
    </w:p>
    <w:p w14:paraId="2FC8E273" w14:textId="77777777" w:rsidR="00A45CAF" w:rsidRPr="00842FB8" w:rsidRDefault="00A45CAF" w:rsidP="009C17D8">
      <w:pPr>
        <w:numPr>
          <w:ilvl w:val="0"/>
          <w:numId w:val="23"/>
        </w:numPr>
        <w:tabs>
          <w:tab w:val="left" w:pos="993"/>
        </w:tabs>
        <w:spacing w:line="245" w:lineRule="auto"/>
        <w:ind w:left="0" w:firstLine="709"/>
        <w:jc w:val="both"/>
        <w:rPr>
          <w:b/>
        </w:rPr>
      </w:pPr>
      <w:r w:rsidRPr="00842FB8">
        <w:t xml:space="preserve">способность и готовность </w:t>
      </w:r>
      <w:r w:rsidR="0077549E" w:rsidRPr="00842FB8">
        <w:t xml:space="preserve">участников </w:t>
      </w:r>
      <w:r w:rsidRPr="00842FB8">
        <w:t>самостоятельно принимать решения в условиях выбора;</w:t>
      </w:r>
    </w:p>
    <w:p w14:paraId="48A4267A" w14:textId="77777777" w:rsidR="00A45CAF" w:rsidRPr="00842FB8" w:rsidRDefault="00A45CAF" w:rsidP="009C17D8">
      <w:pPr>
        <w:numPr>
          <w:ilvl w:val="0"/>
          <w:numId w:val="23"/>
        </w:numPr>
        <w:tabs>
          <w:tab w:val="left" w:pos="993"/>
        </w:tabs>
        <w:spacing w:line="245" w:lineRule="auto"/>
        <w:ind w:left="0" w:firstLine="709"/>
        <w:jc w:val="both"/>
        <w:rPr>
          <w:b/>
        </w:rPr>
      </w:pPr>
      <w:r w:rsidRPr="00842FB8">
        <w:t>реализация программы;</w:t>
      </w:r>
    </w:p>
    <w:p w14:paraId="5C64E1D9" w14:textId="77777777" w:rsidR="00A45CAF" w:rsidRPr="00842FB8" w:rsidRDefault="00A45CAF" w:rsidP="009C17D8">
      <w:pPr>
        <w:numPr>
          <w:ilvl w:val="0"/>
          <w:numId w:val="23"/>
        </w:numPr>
        <w:tabs>
          <w:tab w:val="left" w:pos="993"/>
        </w:tabs>
        <w:spacing w:line="245" w:lineRule="auto"/>
        <w:ind w:left="0" w:firstLine="709"/>
        <w:jc w:val="both"/>
        <w:rPr>
          <w:b/>
        </w:rPr>
      </w:pPr>
      <w:r w:rsidRPr="00842FB8">
        <w:t>взаимодействие с социумом;</w:t>
      </w:r>
    </w:p>
    <w:p w14:paraId="25391F45" w14:textId="77777777" w:rsidR="00A45CAF" w:rsidRPr="00842FB8" w:rsidRDefault="00A45CAF" w:rsidP="009C17D8">
      <w:pPr>
        <w:numPr>
          <w:ilvl w:val="0"/>
          <w:numId w:val="23"/>
        </w:numPr>
        <w:tabs>
          <w:tab w:val="left" w:pos="993"/>
        </w:tabs>
        <w:spacing w:line="245" w:lineRule="auto"/>
        <w:ind w:left="0" w:firstLine="709"/>
        <w:jc w:val="both"/>
        <w:rPr>
          <w:b/>
        </w:rPr>
      </w:pPr>
      <w:r w:rsidRPr="00842FB8">
        <w:t xml:space="preserve">промежуточная диагностика и удовлетворение интересов и потребностей </w:t>
      </w:r>
      <w:r w:rsidR="0077549E" w:rsidRPr="00842FB8">
        <w:t>участников</w:t>
      </w:r>
      <w:r w:rsidRPr="00842FB8">
        <w:t>: анализ, коррекция;</w:t>
      </w:r>
    </w:p>
    <w:p w14:paraId="1B7160F3" w14:textId="77777777" w:rsidR="00A45CAF" w:rsidRPr="00842FB8" w:rsidRDefault="00A45CAF" w:rsidP="009C17D8">
      <w:pPr>
        <w:numPr>
          <w:ilvl w:val="0"/>
          <w:numId w:val="23"/>
        </w:numPr>
        <w:tabs>
          <w:tab w:val="left" w:pos="993"/>
        </w:tabs>
        <w:spacing w:line="245" w:lineRule="auto"/>
        <w:ind w:left="0" w:firstLine="709"/>
        <w:jc w:val="both"/>
        <w:rPr>
          <w:b/>
        </w:rPr>
      </w:pPr>
      <w:r w:rsidRPr="00842FB8">
        <w:t>организация воспитательно-образовательной</w:t>
      </w:r>
      <w:r w:rsidR="004604B6" w:rsidRPr="00842FB8">
        <w:t xml:space="preserve"> </w:t>
      </w:r>
      <w:r w:rsidRPr="00842FB8">
        <w:t>деятельности клуба.</w:t>
      </w:r>
    </w:p>
    <w:p w14:paraId="67A11DAC" w14:textId="77777777" w:rsidR="00A45CAF" w:rsidRPr="00842FB8" w:rsidRDefault="004604B6" w:rsidP="003614AC">
      <w:pPr>
        <w:suppressAutoHyphens/>
        <w:spacing w:line="245" w:lineRule="auto"/>
        <w:ind w:left="709"/>
        <w:jc w:val="both"/>
      </w:pPr>
      <w:r w:rsidRPr="00842FB8">
        <w:rPr>
          <w:b/>
        </w:rPr>
        <w:t xml:space="preserve">3 </w:t>
      </w:r>
      <w:r w:rsidR="00A45CAF" w:rsidRPr="00842FB8">
        <w:rPr>
          <w:b/>
        </w:rPr>
        <w:t>этап – заключительный</w:t>
      </w:r>
      <w:r w:rsidR="0077549E" w:rsidRPr="00842FB8">
        <w:rPr>
          <w:b/>
        </w:rPr>
        <w:t>:</w:t>
      </w:r>
    </w:p>
    <w:p w14:paraId="2AFC2FB2" w14:textId="77777777" w:rsidR="00A45CAF" w:rsidRPr="00842FB8" w:rsidRDefault="00A45CAF" w:rsidP="009C17D8">
      <w:pPr>
        <w:numPr>
          <w:ilvl w:val="0"/>
          <w:numId w:val="24"/>
        </w:numPr>
        <w:tabs>
          <w:tab w:val="left" w:pos="993"/>
        </w:tabs>
        <w:suppressAutoHyphens/>
        <w:spacing w:line="245" w:lineRule="auto"/>
        <w:ind w:left="0" w:firstLine="709"/>
        <w:jc w:val="both"/>
      </w:pPr>
      <w:r w:rsidRPr="00842FB8">
        <w:t xml:space="preserve">социальная адаптация </w:t>
      </w:r>
      <w:r w:rsidR="0077549E" w:rsidRPr="00842FB8">
        <w:t>участников клуба</w:t>
      </w:r>
      <w:r w:rsidRPr="00842FB8">
        <w:t>;</w:t>
      </w:r>
    </w:p>
    <w:p w14:paraId="27BE7BD5" w14:textId="77777777" w:rsidR="00A45CAF" w:rsidRPr="00842FB8" w:rsidRDefault="00A45CAF" w:rsidP="009C17D8">
      <w:pPr>
        <w:numPr>
          <w:ilvl w:val="0"/>
          <w:numId w:val="24"/>
        </w:numPr>
        <w:tabs>
          <w:tab w:val="left" w:pos="993"/>
        </w:tabs>
        <w:spacing w:line="245" w:lineRule="auto"/>
        <w:ind w:left="0" w:firstLine="709"/>
        <w:jc w:val="both"/>
        <w:rPr>
          <w:bCs/>
        </w:rPr>
      </w:pPr>
      <w:r w:rsidRPr="00842FB8">
        <w:t>диагностика и анализ деятельности.</w:t>
      </w:r>
    </w:p>
    <w:p w14:paraId="51A16EBF" w14:textId="77777777" w:rsidR="00F845C7" w:rsidRPr="00842FB8" w:rsidRDefault="0077549E" w:rsidP="003C46C7">
      <w:pPr>
        <w:pStyle w:val="ac"/>
        <w:tabs>
          <w:tab w:val="left" w:leader="dot" w:pos="8647"/>
        </w:tabs>
        <w:rPr>
          <w:bCs/>
          <w:sz w:val="24"/>
          <w:szCs w:val="24"/>
        </w:rPr>
      </w:pPr>
      <w:r w:rsidRPr="00842FB8">
        <w:rPr>
          <w:bCs/>
          <w:sz w:val="24"/>
          <w:szCs w:val="24"/>
        </w:rPr>
        <w:t xml:space="preserve">Координатор Клуба </w:t>
      </w:r>
      <w:r w:rsidR="003C46C7" w:rsidRPr="00842FB8">
        <w:rPr>
          <w:bCs/>
          <w:sz w:val="24"/>
          <w:szCs w:val="24"/>
        </w:rPr>
        <w:t xml:space="preserve">в ходе реализации программы имеет право вносить изменения: ввести новую тему </w:t>
      </w:r>
      <w:r w:rsidR="00742C6D" w:rsidRPr="00842FB8">
        <w:rPr>
          <w:bCs/>
          <w:sz w:val="24"/>
          <w:szCs w:val="24"/>
        </w:rPr>
        <w:t>мероприятия</w:t>
      </w:r>
      <w:r w:rsidR="003C46C7" w:rsidRPr="00842FB8">
        <w:rPr>
          <w:bCs/>
          <w:sz w:val="24"/>
          <w:szCs w:val="24"/>
        </w:rPr>
        <w:t xml:space="preserve">, поменять активное </w:t>
      </w:r>
      <w:r w:rsidR="00742C6D" w:rsidRPr="00842FB8">
        <w:rPr>
          <w:bCs/>
          <w:sz w:val="24"/>
          <w:szCs w:val="24"/>
        </w:rPr>
        <w:t>мероприятие</w:t>
      </w:r>
      <w:r w:rsidR="003C46C7" w:rsidRPr="00842FB8">
        <w:rPr>
          <w:bCs/>
          <w:sz w:val="24"/>
          <w:szCs w:val="24"/>
        </w:rPr>
        <w:t xml:space="preserve"> по характеру и содержанию на более спокойное, внести в план открытое </w:t>
      </w:r>
      <w:r w:rsidR="00742C6D" w:rsidRPr="00842FB8">
        <w:rPr>
          <w:bCs/>
          <w:sz w:val="24"/>
          <w:szCs w:val="24"/>
        </w:rPr>
        <w:t>мероприятие</w:t>
      </w:r>
      <w:r w:rsidR="003C46C7" w:rsidRPr="00842FB8">
        <w:rPr>
          <w:bCs/>
          <w:sz w:val="24"/>
          <w:szCs w:val="24"/>
        </w:rPr>
        <w:t xml:space="preserve"> провести мастер-класс, в связи с самообучением самого </w:t>
      </w:r>
      <w:r w:rsidRPr="00842FB8">
        <w:rPr>
          <w:bCs/>
          <w:sz w:val="24"/>
          <w:szCs w:val="24"/>
        </w:rPr>
        <w:t>наставника</w:t>
      </w:r>
      <w:r w:rsidR="003C46C7" w:rsidRPr="00842FB8">
        <w:rPr>
          <w:bCs/>
          <w:sz w:val="24"/>
          <w:szCs w:val="24"/>
        </w:rPr>
        <w:t xml:space="preserve"> и поиском более новых и интересных </w:t>
      </w:r>
      <w:r w:rsidR="00742C6D" w:rsidRPr="00842FB8">
        <w:rPr>
          <w:bCs/>
          <w:sz w:val="24"/>
          <w:szCs w:val="24"/>
        </w:rPr>
        <w:t>мероприятий</w:t>
      </w:r>
      <w:r w:rsidR="003C46C7" w:rsidRPr="00842FB8">
        <w:rPr>
          <w:bCs/>
          <w:sz w:val="24"/>
          <w:szCs w:val="24"/>
        </w:rPr>
        <w:t xml:space="preserve">, методик, идей, и с учетом возрастных особенностей </w:t>
      </w:r>
      <w:r w:rsidRPr="00842FB8">
        <w:rPr>
          <w:bCs/>
          <w:sz w:val="24"/>
          <w:szCs w:val="24"/>
        </w:rPr>
        <w:t>участников Клуба</w:t>
      </w:r>
      <w:r w:rsidR="003C46C7" w:rsidRPr="00842FB8">
        <w:rPr>
          <w:bCs/>
          <w:sz w:val="24"/>
          <w:szCs w:val="24"/>
        </w:rPr>
        <w:t>, так же при необходимости перевести часть</w:t>
      </w:r>
      <w:r w:rsidR="00742C6D" w:rsidRPr="00842FB8">
        <w:rPr>
          <w:bCs/>
          <w:sz w:val="24"/>
          <w:szCs w:val="24"/>
        </w:rPr>
        <w:t xml:space="preserve"> мероприятий</w:t>
      </w:r>
      <w:r w:rsidR="003C46C7" w:rsidRPr="00842FB8">
        <w:rPr>
          <w:bCs/>
          <w:sz w:val="24"/>
          <w:szCs w:val="24"/>
        </w:rPr>
        <w:t xml:space="preserve"> в дистанционный режим. </w:t>
      </w:r>
    </w:p>
    <w:p w14:paraId="39228375" w14:textId="77777777" w:rsidR="00CA28D7" w:rsidRPr="00842FB8" w:rsidRDefault="00CA28D7" w:rsidP="00742C6D">
      <w:pPr>
        <w:pStyle w:val="ac"/>
        <w:tabs>
          <w:tab w:val="left" w:leader="dot" w:pos="8647"/>
        </w:tabs>
        <w:rPr>
          <w:sz w:val="24"/>
          <w:szCs w:val="24"/>
        </w:rPr>
      </w:pPr>
      <w:r w:rsidRPr="00842FB8">
        <w:rPr>
          <w:b/>
          <w:sz w:val="24"/>
          <w:szCs w:val="24"/>
        </w:rPr>
        <w:t>Результаты реализации программы</w:t>
      </w:r>
      <w:r w:rsidRPr="00842FB8">
        <w:rPr>
          <w:sz w:val="24"/>
          <w:szCs w:val="24"/>
        </w:rPr>
        <w:t xml:space="preserve"> отслеживаются в ходе текущего, промежуточного и итогового мониторинга. При его проведении предусматривается оценка качества реализации развивающих, воспитательных и </w:t>
      </w:r>
      <w:r w:rsidR="0077549E" w:rsidRPr="00842FB8">
        <w:rPr>
          <w:sz w:val="24"/>
          <w:szCs w:val="24"/>
        </w:rPr>
        <w:t>социальных</w:t>
      </w:r>
      <w:r w:rsidRPr="00842FB8">
        <w:rPr>
          <w:sz w:val="24"/>
          <w:szCs w:val="24"/>
        </w:rPr>
        <w:t xml:space="preserve"> задач.</w:t>
      </w:r>
    </w:p>
    <w:p w14:paraId="7C19F2D2" w14:textId="77777777" w:rsidR="008D5C42" w:rsidRPr="00842FB8" w:rsidRDefault="00CA28D7" w:rsidP="003614AC">
      <w:pPr>
        <w:spacing w:line="245" w:lineRule="auto"/>
        <w:ind w:firstLine="720"/>
        <w:jc w:val="both"/>
      </w:pPr>
      <w:r w:rsidRPr="00842FB8">
        <w:t xml:space="preserve">Используются следующие методы проведения </w:t>
      </w:r>
      <w:r w:rsidR="0077549E" w:rsidRPr="00842FB8">
        <w:t xml:space="preserve">мониторинга: </w:t>
      </w:r>
      <w:r w:rsidR="00EE5D69" w:rsidRPr="00842FB8">
        <w:t>тесты, анкеты, викторины</w:t>
      </w:r>
      <w:r w:rsidR="0077549E" w:rsidRPr="00842FB8">
        <w:t xml:space="preserve">, кейсы, проекты </w:t>
      </w:r>
      <w:r w:rsidR="00EE5D69" w:rsidRPr="00842FB8">
        <w:t>и демонстрационные (выс</w:t>
      </w:r>
      <w:r w:rsidR="00742C6D" w:rsidRPr="00842FB8">
        <w:t xml:space="preserve">тавки, соревнования, </w:t>
      </w:r>
      <w:r w:rsidR="00EE5D69" w:rsidRPr="00842FB8">
        <w:t>конкурсы, турниры</w:t>
      </w:r>
      <w:r w:rsidR="0077549E" w:rsidRPr="00842FB8">
        <w:t>, акции</w:t>
      </w:r>
      <w:r w:rsidR="00742C6D" w:rsidRPr="00842FB8">
        <w:t xml:space="preserve"> и др.</w:t>
      </w:r>
      <w:r w:rsidR="00EE5D69" w:rsidRPr="00842FB8">
        <w:t>).</w:t>
      </w:r>
    </w:p>
    <w:p w14:paraId="1217788D" w14:textId="4F82C01C" w:rsidR="00D124FC" w:rsidRPr="00842FB8" w:rsidRDefault="00CA28D7" w:rsidP="00842FB8">
      <w:pPr>
        <w:pStyle w:val="ac"/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 xml:space="preserve">На основании результатов промежуточного и итогового мониторинга составляются диагностические карты эффективности </w:t>
      </w:r>
      <w:r w:rsidR="00AA6A72" w:rsidRPr="00842FB8">
        <w:rPr>
          <w:sz w:val="24"/>
          <w:szCs w:val="24"/>
        </w:rPr>
        <w:t>дополнительной общеразвивающей программы</w:t>
      </w:r>
      <w:r w:rsidRPr="00842FB8">
        <w:rPr>
          <w:sz w:val="24"/>
          <w:szCs w:val="24"/>
        </w:rPr>
        <w:t xml:space="preserve"> </w:t>
      </w:r>
      <w:r w:rsidR="0077549E" w:rsidRPr="00842FB8">
        <w:rPr>
          <w:sz w:val="24"/>
          <w:szCs w:val="24"/>
        </w:rPr>
        <w:t xml:space="preserve">Клуба. </w:t>
      </w:r>
    </w:p>
    <w:p w14:paraId="29788055" w14:textId="77777777" w:rsidR="00DC68F3" w:rsidRPr="00842FB8" w:rsidRDefault="00CA28D7" w:rsidP="00DC68F3">
      <w:pPr>
        <w:spacing w:after="120" w:line="245" w:lineRule="auto"/>
        <w:ind w:firstLine="720"/>
        <w:jc w:val="center"/>
        <w:rPr>
          <w:color w:val="000000"/>
        </w:rPr>
      </w:pPr>
      <w:r w:rsidRPr="00842FB8">
        <w:rPr>
          <w:b/>
        </w:rPr>
        <w:t>Ожидаемые результаты реализации программы</w:t>
      </w:r>
    </w:p>
    <w:p w14:paraId="0EDFFED2" w14:textId="77777777" w:rsidR="002E5BEE" w:rsidRPr="00842FB8" w:rsidRDefault="002E5BEE" w:rsidP="002E5BEE">
      <w:pPr>
        <w:numPr>
          <w:ilvl w:val="0"/>
          <w:numId w:val="42"/>
        </w:numPr>
        <w:spacing w:line="245" w:lineRule="auto"/>
        <w:jc w:val="both"/>
      </w:pPr>
      <w:r w:rsidRPr="00842FB8">
        <w:t>Сформировать единое сообщество детей, педагогов и родителей на базе образовательной организации с высоким уровнем лидерских качеств, заинтересованных в изменении среды вокруг себя;</w:t>
      </w:r>
    </w:p>
    <w:p w14:paraId="423F6BC5" w14:textId="77777777" w:rsidR="002E5BEE" w:rsidRPr="00842FB8" w:rsidRDefault="002E5BEE" w:rsidP="002E5BEE">
      <w:pPr>
        <w:numPr>
          <w:ilvl w:val="0"/>
          <w:numId w:val="42"/>
        </w:numPr>
        <w:spacing w:line="245" w:lineRule="auto"/>
        <w:jc w:val="both"/>
      </w:pPr>
      <w:r w:rsidRPr="00842FB8">
        <w:t>Развивать проектные инициативы участников сообщества;</w:t>
      </w:r>
    </w:p>
    <w:p w14:paraId="16164839" w14:textId="77777777" w:rsidR="002E5BEE" w:rsidRPr="00842FB8" w:rsidRDefault="002E5BEE" w:rsidP="002E5BEE">
      <w:pPr>
        <w:numPr>
          <w:ilvl w:val="0"/>
          <w:numId w:val="42"/>
        </w:numPr>
        <w:spacing w:line="245" w:lineRule="auto"/>
        <w:jc w:val="both"/>
      </w:pPr>
      <w:r w:rsidRPr="00842FB8">
        <w:t>Предоставить возможность в развитии направлений Конкурса;</w:t>
      </w:r>
    </w:p>
    <w:p w14:paraId="6FDD7C82" w14:textId="77777777" w:rsidR="002E5BEE" w:rsidRPr="00842FB8" w:rsidRDefault="002E5BEE" w:rsidP="002E5BEE">
      <w:pPr>
        <w:numPr>
          <w:ilvl w:val="0"/>
          <w:numId w:val="42"/>
        </w:numPr>
        <w:spacing w:line="245" w:lineRule="auto"/>
        <w:jc w:val="both"/>
      </w:pPr>
      <w:r w:rsidRPr="00842FB8">
        <w:t>Выстраивать диалог между всеми участниками образовательного процесса.</w:t>
      </w:r>
    </w:p>
    <w:p w14:paraId="1EFE8436" w14:textId="77777777" w:rsidR="002E5BEE" w:rsidRPr="00842FB8" w:rsidRDefault="002E5BEE" w:rsidP="002E5BEE">
      <w:pPr>
        <w:numPr>
          <w:ilvl w:val="0"/>
          <w:numId w:val="42"/>
        </w:numPr>
        <w:spacing w:line="245" w:lineRule="auto"/>
        <w:jc w:val="both"/>
      </w:pPr>
      <w:r w:rsidRPr="00842FB8">
        <w:t>Принимать участие в образовательных мероприятиях, в межрегиональных и всероссийских мероприятиях.</w:t>
      </w:r>
    </w:p>
    <w:p w14:paraId="2522BE32" w14:textId="77777777" w:rsidR="0037144F" w:rsidRPr="00842FB8" w:rsidRDefault="00240B77" w:rsidP="00264E8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92668129"/>
      <w:r w:rsidRPr="00842FB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64E87" w:rsidRPr="00842FB8">
        <w:rPr>
          <w:rFonts w:ascii="Times New Roman" w:hAnsi="Times New Roman" w:cs="Times New Roman"/>
          <w:sz w:val="24"/>
          <w:szCs w:val="24"/>
        </w:rPr>
        <w:t>программы</w:t>
      </w:r>
      <w:bookmarkEnd w:id="2"/>
    </w:p>
    <w:p w14:paraId="40E74EF1" w14:textId="77777777" w:rsidR="00085278" w:rsidRPr="00842FB8" w:rsidRDefault="00050D38" w:rsidP="00085278">
      <w:pPr>
        <w:pStyle w:val="ac"/>
        <w:rPr>
          <w:sz w:val="24"/>
          <w:szCs w:val="24"/>
        </w:rPr>
      </w:pPr>
      <w:r w:rsidRPr="00842FB8">
        <w:rPr>
          <w:sz w:val="24"/>
          <w:szCs w:val="24"/>
        </w:rPr>
        <w:t>П</w:t>
      </w:r>
      <w:r w:rsidR="00536675" w:rsidRPr="00842FB8">
        <w:rPr>
          <w:sz w:val="24"/>
          <w:szCs w:val="24"/>
        </w:rPr>
        <w:t>рограмма</w:t>
      </w:r>
      <w:r w:rsidR="001379EB" w:rsidRPr="00842FB8">
        <w:rPr>
          <w:sz w:val="24"/>
          <w:szCs w:val="24"/>
        </w:rPr>
        <w:t xml:space="preserve"> школьного клуба «Большая перемена» на базе </w:t>
      </w:r>
      <w:r w:rsidR="00EF63C7" w:rsidRPr="00842FB8">
        <w:rPr>
          <w:sz w:val="24"/>
          <w:szCs w:val="24"/>
        </w:rPr>
        <w:t>КГБОУ «Рубцовская общеобразовательная школа-интернат №1»</w:t>
      </w:r>
      <w:r w:rsidR="001379EB" w:rsidRPr="00842FB8">
        <w:rPr>
          <w:sz w:val="24"/>
          <w:szCs w:val="24"/>
        </w:rPr>
        <w:t xml:space="preserve"> </w:t>
      </w:r>
      <w:r w:rsidR="00536675" w:rsidRPr="00842FB8">
        <w:rPr>
          <w:sz w:val="24"/>
          <w:szCs w:val="24"/>
        </w:rPr>
        <w:t xml:space="preserve">реализуется по следующим </w:t>
      </w:r>
      <w:r w:rsidR="00085278" w:rsidRPr="00842FB8">
        <w:rPr>
          <w:sz w:val="24"/>
          <w:szCs w:val="24"/>
        </w:rPr>
        <w:t>направлениям работы Клуба</w:t>
      </w:r>
      <w:r w:rsidR="001F3A20" w:rsidRPr="00842FB8">
        <w:rPr>
          <w:sz w:val="24"/>
          <w:szCs w:val="24"/>
        </w:rPr>
        <w:t>,</w:t>
      </w:r>
      <w:r w:rsidR="00085278" w:rsidRPr="00842FB8">
        <w:rPr>
          <w:sz w:val="24"/>
          <w:szCs w:val="24"/>
        </w:rPr>
        <w:t xml:space="preserve"> соответству</w:t>
      </w:r>
      <w:r w:rsidR="001F3A20" w:rsidRPr="00842FB8">
        <w:rPr>
          <w:sz w:val="24"/>
          <w:szCs w:val="24"/>
        </w:rPr>
        <w:t>ет</w:t>
      </w:r>
      <w:r w:rsidR="00085278" w:rsidRPr="00842FB8">
        <w:rPr>
          <w:sz w:val="24"/>
          <w:szCs w:val="24"/>
        </w:rPr>
        <w:t xml:space="preserve"> вызовам (направлениям) Конкурса:</w:t>
      </w:r>
    </w:p>
    <w:p w14:paraId="04CC5809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1.</w:t>
      </w:r>
      <w:r w:rsidRPr="00842FB8">
        <w:rPr>
          <w:sz w:val="24"/>
          <w:szCs w:val="24"/>
        </w:rPr>
        <w:tab/>
        <w:t xml:space="preserve"> «Твори!»;</w:t>
      </w:r>
    </w:p>
    <w:p w14:paraId="2E59F4A3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2.</w:t>
      </w:r>
      <w:r w:rsidRPr="00842FB8">
        <w:rPr>
          <w:sz w:val="24"/>
          <w:szCs w:val="24"/>
        </w:rPr>
        <w:tab/>
        <w:t xml:space="preserve"> «Сохраняй природу!»;</w:t>
      </w:r>
    </w:p>
    <w:p w14:paraId="4C0AE0DD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3.</w:t>
      </w:r>
      <w:r w:rsidRPr="00842FB8">
        <w:rPr>
          <w:sz w:val="24"/>
          <w:szCs w:val="24"/>
        </w:rPr>
        <w:tab/>
        <w:t xml:space="preserve"> «Меняй мир вокруг!»;</w:t>
      </w:r>
    </w:p>
    <w:p w14:paraId="58615B58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4.</w:t>
      </w:r>
      <w:r w:rsidRPr="00842FB8">
        <w:rPr>
          <w:sz w:val="24"/>
          <w:szCs w:val="24"/>
        </w:rPr>
        <w:tab/>
        <w:t xml:space="preserve"> «Будь здоров!»;</w:t>
      </w:r>
    </w:p>
    <w:p w14:paraId="29FA2FBD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5.</w:t>
      </w:r>
      <w:r w:rsidRPr="00842FB8">
        <w:rPr>
          <w:sz w:val="24"/>
          <w:szCs w:val="24"/>
        </w:rPr>
        <w:tab/>
        <w:t xml:space="preserve"> «Создавай будущее!»;</w:t>
      </w:r>
    </w:p>
    <w:p w14:paraId="7E06274B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6.</w:t>
      </w:r>
      <w:r w:rsidRPr="00842FB8">
        <w:rPr>
          <w:sz w:val="24"/>
          <w:szCs w:val="24"/>
        </w:rPr>
        <w:tab/>
        <w:t xml:space="preserve"> «Расскажи о главном!»;</w:t>
      </w:r>
    </w:p>
    <w:p w14:paraId="4D1E6CF2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7.</w:t>
      </w:r>
      <w:r w:rsidRPr="00842FB8">
        <w:rPr>
          <w:sz w:val="24"/>
          <w:szCs w:val="24"/>
        </w:rPr>
        <w:tab/>
        <w:t xml:space="preserve"> «Делай добро!»;</w:t>
      </w:r>
    </w:p>
    <w:p w14:paraId="23464DC4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8.</w:t>
      </w:r>
      <w:r w:rsidRPr="00842FB8">
        <w:rPr>
          <w:sz w:val="24"/>
          <w:szCs w:val="24"/>
        </w:rPr>
        <w:tab/>
        <w:t xml:space="preserve"> «Познавай Россию!»;</w:t>
      </w:r>
    </w:p>
    <w:p w14:paraId="5B22277A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9.</w:t>
      </w:r>
      <w:r w:rsidRPr="00842FB8">
        <w:rPr>
          <w:sz w:val="24"/>
          <w:szCs w:val="24"/>
        </w:rPr>
        <w:tab/>
        <w:t xml:space="preserve"> «Помни!»;</w:t>
      </w:r>
    </w:p>
    <w:p w14:paraId="485153E7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10.</w:t>
      </w:r>
      <w:r w:rsidRPr="00842FB8">
        <w:rPr>
          <w:sz w:val="24"/>
          <w:szCs w:val="24"/>
        </w:rPr>
        <w:tab/>
        <w:t>«Открывай новое!»;</w:t>
      </w:r>
    </w:p>
    <w:p w14:paraId="730CA3ED" w14:textId="77777777" w:rsidR="00085278" w:rsidRPr="00842FB8" w:rsidRDefault="00085278" w:rsidP="00085278">
      <w:pPr>
        <w:pStyle w:val="ac"/>
        <w:tabs>
          <w:tab w:val="left" w:pos="1134"/>
        </w:tabs>
        <w:spacing w:line="245" w:lineRule="auto"/>
        <w:rPr>
          <w:sz w:val="24"/>
          <w:szCs w:val="24"/>
        </w:rPr>
      </w:pPr>
      <w:r w:rsidRPr="00842FB8">
        <w:rPr>
          <w:sz w:val="24"/>
          <w:szCs w:val="24"/>
        </w:rPr>
        <w:t>11.</w:t>
      </w:r>
      <w:r w:rsidRPr="00842FB8">
        <w:rPr>
          <w:sz w:val="24"/>
          <w:szCs w:val="24"/>
        </w:rPr>
        <w:tab/>
        <w:t>«Предпринимай!»;</w:t>
      </w:r>
    </w:p>
    <w:p w14:paraId="46F9A13A" w14:textId="77777777" w:rsidR="00536675" w:rsidRPr="00842FB8" w:rsidRDefault="00085278" w:rsidP="00085278">
      <w:pPr>
        <w:pStyle w:val="ac"/>
        <w:tabs>
          <w:tab w:val="left" w:pos="1134"/>
        </w:tabs>
        <w:spacing w:line="245" w:lineRule="auto"/>
        <w:ind w:left="709" w:firstLine="0"/>
        <w:rPr>
          <w:sz w:val="24"/>
          <w:szCs w:val="24"/>
        </w:rPr>
      </w:pPr>
      <w:r w:rsidRPr="00842FB8">
        <w:rPr>
          <w:sz w:val="24"/>
          <w:szCs w:val="24"/>
        </w:rPr>
        <w:t>12.</w:t>
      </w:r>
      <w:r w:rsidRPr="00842FB8">
        <w:rPr>
          <w:sz w:val="24"/>
          <w:szCs w:val="24"/>
        </w:rPr>
        <w:tab/>
        <w:t>«Служи Отечеству!».</w:t>
      </w:r>
    </w:p>
    <w:p w14:paraId="71AAF7B9" w14:textId="77777777" w:rsidR="00E8736F" w:rsidRPr="00842FB8" w:rsidRDefault="00085278" w:rsidP="00085278">
      <w:pPr>
        <w:pStyle w:val="ac"/>
        <w:spacing w:line="245" w:lineRule="auto"/>
        <w:rPr>
          <w:b/>
          <w:i/>
          <w:color w:val="000000"/>
          <w:sz w:val="24"/>
          <w:szCs w:val="24"/>
        </w:rPr>
      </w:pPr>
      <w:r w:rsidRPr="00842FB8">
        <w:rPr>
          <w:b/>
          <w:sz w:val="24"/>
          <w:szCs w:val="24"/>
        </w:rPr>
        <w:t xml:space="preserve"> </w:t>
      </w:r>
    </w:p>
    <w:p w14:paraId="46EE6340" w14:textId="77777777" w:rsidR="009D0864" w:rsidRPr="00842FB8" w:rsidRDefault="009D0864" w:rsidP="00E8736F">
      <w:pPr>
        <w:spacing w:line="245" w:lineRule="auto"/>
        <w:ind w:firstLine="705"/>
        <w:jc w:val="center"/>
        <w:rPr>
          <w:b/>
          <w:i/>
          <w:color w:val="000000"/>
        </w:rPr>
      </w:pPr>
      <w:r w:rsidRPr="00842FB8">
        <w:rPr>
          <w:b/>
          <w:i/>
          <w:color w:val="000000"/>
        </w:rPr>
        <w:t xml:space="preserve">1 год </w:t>
      </w:r>
      <w:r w:rsidR="00085278" w:rsidRPr="00842FB8">
        <w:rPr>
          <w:b/>
          <w:i/>
          <w:color w:val="000000"/>
        </w:rPr>
        <w:t>работы клуба</w:t>
      </w:r>
    </w:p>
    <w:p w14:paraId="42626F95" w14:textId="77777777" w:rsidR="009D0864" w:rsidRPr="00842FB8" w:rsidRDefault="009D0864" w:rsidP="00E8736F">
      <w:pPr>
        <w:spacing w:line="245" w:lineRule="auto"/>
        <w:ind w:firstLine="709"/>
        <w:rPr>
          <w:b/>
          <w:i/>
        </w:rPr>
      </w:pPr>
      <w:r w:rsidRPr="00842FB8">
        <w:rPr>
          <w:b/>
          <w:i/>
        </w:rPr>
        <w:t>Задачи:</w:t>
      </w:r>
    </w:p>
    <w:p w14:paraId="555F7F18" w14:textId="77777777" w:rsidR="00052CDD" w:rsidRPr="00842FB8" w:rsidRDefault="00085278" w:rsidP="00085278">
      <w:pPr>
        <w:tabs>
          <w:tab w:val="left" w:pos="993"/>
        </w:tabs>
        <w:spacing w:line="245" w:lineRule="auto"/>
        <w:jc w:val="both"/>
      </w:pPr>
      <w:r w:rsidRPr="00842FB8">
        <w:t>- трансляция ценностей «Большой перемены» внутри образовательной организации в соответствии с Хартией</w:t>
      </w:r>
      <w:r w:rsidR="00901214" w:rsidRPr="00842FB8">
        <w:t>;</w:t>
      </w:r>
    </w:p>
    <w:p w14:paraId="4B9B9F00" w14:textId="77777777" w:rsidR="00DC6A78" w:rsidRPr="00842FB8" w:rsidRDefault="00085278" w:rsidP="00085278">
      <w:pPr>
        <w:tabs>
          <w:tab w:val="left" w:pos="993"/>
        </w:tabs>
        <w:spacing w:line="245" w:lineRule="auto"/>
        <w:jc w:val="both"/>
      </w:pPr>
      <w:r w:rsidRPr="00842FB8">
        <w:t xml:space="preserve">- </w:t>
      </w:r>
      <w:r w:rsidR="00DC6A78" w:rsidRPr="00842FB8">
        <w:t xml:space="preserve">сплотить </w:t>
      </w:r>
      <w:r w:rsidRPr="00842FB8">
        <w:t>сообщества Клуба</w:t>
      </w:r>
      <w:r w:rsidR="00DC6A78" w:rsidRPr="00842FB8">
        <w:t>;</w:t>
      </w:r>
    </w:p>
    <w:p w14:paraId="2C2F9054" w14:textId="77777777" w:rsidR="009D0864" w:rsidRPr="00842FB8" w:rsidRDefault="00085278" w:rsidP="00085278">
      <w:pPr>
        <w:tabs>
          <w:tab w:val="left" w:pos="993"/>
        </w:tabs>
        <w:spacing w:line="245" w:lineRule="auto"/>
        <w:jc w:val="both"/>
      </w:pPr>
      <w:r w:rsidRPr="00842FB8">
        <w:t xml:space="preserve">- </w:t>
      </w:r>
      <w:r w:rsidR="00DC6A78" w:rsidRPr="00842FB8">
        <w:t>п</w:t>
      </w:r>
      <w:r w:rsidR="00901214" w:rsidRPr="00842FB8">
        <w:t>овысить</w:t>
      </w:r>
      <w:r w:rsidR="00901214" w:rsidRPr="00842FB8">
        <w:rPr>
          <w:b/>
          <w:i/>
        </w:rPr>
        <w:t xml:space="preserve"> </w:t>
      </w:r>
      <w:r w:rsidR="00901214" w:rsidRPr="00842FB8">
        <w:t>уровень развития коллектива, эмоционально-психологический климат</w:t>
      </w:r>
      <w:r w:rsidR="00DC6A78" w:rsidRPr="00842FB8">
        <w:t>.</w:t>
      </w:r>
    </w:p>
    <w:p w14:paraId="134BF65A" w14:textId="77777777" w:rsidR="00842FB8" w:rsidRDefault="00842FB8" w:rsidP="00842FB8">
      <w:pPr>
        <w:jc w:val="both"/>
      </w:pPr>
    </w:p>
    <w:p w14:paraId="1E54A480" w14:textId="77777777" w:rsidR="00842FB8" w:rsidRDefault="00085278" w:rsidP="00842FB8">
      <w:pPr>
        <w:jc w:val="center"/>
        <w:rPr>
          <w:b/>
        </w:rPr>
      </w:pPr>
      <w:r w:rsidRPr="00842FB8">
        <w:rPr>
          <w:b/>
        </w:rPr>
        <w:t>План мероприятий Клуба «Большой перемены» обр</w:t>
      </w:r>
      <w:r w:rsidR="00C20631" w:rsidRPr="00842FB8">
        <w:rPr>
          <w:b/>
        </w:rPr>
        <w:t>азовательной организации</w:t>
      </w:r>
    </w:p>
    <w:p w14:paraId="1617BEC6" w14:textId="30378676" w:rsidR="00085278" w:rsidRPr="00842FB8" w:rsidRDefault="00C20631" w:rsidP="00842FB8">
      <w:pPr>
        <w:jc w:val="center"/>
        <w:rPr>
          <w:b/>
        </w:rPr>
      </w:pPr>
      <w:r w:rsidRPr="00842FB8">
        <w:rPr>
          <w:b/>
        </w:rPr>
        <w:t>на 20</w:t>
      </w:r>
      <w:r w:rsidR="007E2E06" w:rsidRPr="00842FB8">
        <w:rPr>
          <w:b/>
        </w:rPr>
        <w:t>2</w:t>
      </w:r>
      <w:r w:rsidR="001F49E3" w:rsidRPr="00842FB8">
        <w:rPr>
          <w:b/>
        </w:rPr>
        <w:t>4</w:t>
      </w:r>
      <w:r w:rsidRPr="00842FB8">
        <w:rPr>
          <w:b/>
        </w:rPr>
        <w:t>-20</w:t>
      </w:r>
      <w:r w:rsidR="007E2E06" w:rsidRPr="00842FB8">
        <w:rPr>
          <w:b/>
        </w:rPr>
        <w:t>2</w:t>
      </w:r>
      <w:r w:rsidR="001F49E3" w:rsidRPr="00842FB8">
        <w:rPr>
          <w:b/>
        </w:rPr>
        <w:t>5</w:t>
      </w:r>
      <w:r w:rsidR="00085278" w:rsidRPr="00842FB8">
        <w:rPr>
          <w:b/>
        </w:rPr>
        <w:t xml:space="preserve"> учебный год</w:t>
      </w:r>
    </w:p>
    <w:p w14:paraId="27FE712C" w14:textId="77777777" w:rsidR="00085278" w:rsidRPr="00842FB8" w:rsidRDefault="00085278" w:rsidP="00E8736F">
      <w:pPr>
        <w:ind w:firstLine="709"/>
        <w:jc w:val="both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58"/>
        <w:gridCol w:w="2179"/>
        <w:gridCol w:w="2701"/>
        <w:gridCol w:w="2835"/>
      </w:tblGrid>
      <w:tr w:rsidR="005F4BFE" w:rsidRPr="00842FB8" w14:paraId="5D12D0DC" w14:textId="77777777" w:rsidTr="005F4BFE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6426" w14:textId="77777777" w:rsidR="005F4BFE" w:rsidRPr="00842FB8" w:rsidRDefault="005F4BFE" w:rsidP="00085278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F36E45D" w14:textId="77777777" w:rsidR="005F4BFE" w:rsidRPr="00842FB8" w:rsidRDefault="005F4BFE" w:rsidP="00085278">
            <w:pPr>
              <w:jc w:val="center"/>
              <w:rPr>
                <w:rFonts w:eastAsia="Calibri"/>
                <w:b/>
                <w:lang w:eastAsia="en-US"/>
              </w:rPr>
            </w:pPr>
            <w:r w:rsidRPr="00842FB8">
              <w:rPr>
                <w:rFonts w:eastAsia="№Е"/>
                <w:b/>
                <w:lang w:eastAsia="en-US"/>
              </w:rPr>
              <w:t>Дела, события, мероприятия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A677" w14:textId="77777777" w:rsidR="005F4BFE" w:rsidRPr="00842FB8" w:rsidRDefault="005F4BFE" w:rsidP="00085278">
            <w:pPr>
              <w:jc w:val="center"/>
              <w:rPr>
                <w:rFonts w:eastAsia="Calibri"/>
                <w:b/>
                <w:lang w:eastAsia="en-US"/>
              </w:rPr>
            </w:pPr>
            <w:r w:rsidRPr="00842FB8">
              <w:rPr>
                <w:rFonts w:eastAsia="№Е"/>
                <w:b/>
                <w:color w:val="000000"/>
                <w:lang w:eastAsia="en-US"/>
              </w:rPr>
              <w:t>Ориентировочное</w:t>
            </w:r>
          </w:p>
          <w:p w14:paraId="53760589" w14:textId="77777777" w:rsidR="005F4BFE" w:rsidRPr="00842FB8" w:rsidRDefault="005F4BFE" w:rsidP="00085278">
            <w:pPr>
              <w:jc w:val="center"/>
              <w:rPr>
                <w:rFonts w:eastAsia="№Е"/>
                <w:b/>
                <w:color w:val="000000"/>
                <w:lang w:eastAsia="en-US"/>
              </w:rPr>
            </w:pPr>
            <w:r w:rsidRPr="00842FB8">
              <w:rPr>
                <w:rFonts w:eastAsia="№Е"/>
                <w:b/>
                <w:color w:val="000000"/>
                <w:lang w:eastAsia="en-US"/>
              </w:rPr>
              <w:t>время</w:t>
            </w:r>
          </w:p>
          <w:p w14:paraId="71BF3E98" w14:textId="77777777" w:rsidR="005F4BFE" w:rsidRPr="00842FB8" w:rsidRDefault="005F4BFE" w:rsidP="00085278">
            <w:pPr>
              <w:jc w:val="center"/>
              <w:rPr>
                <w:rFonts w:eastAsia="Calibri"/>
                <w:b/>
                <w:lang w:eastAsia="en-US"/>
              </w:rPr>
            </w:pPr>
            <w:r w:rsidRPr="00842FB8">
              <w:rPr>
                <w:rFonts w:eastAsia="№Е"/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47A7" w14:textId="77777777" w:rsidR="005F4BFE" w:rsidRPr="00842FB8" w:rsidRDefault="005F4BFE" w:rsidP="00085278">
            <w:pPr>
              <w:jc w:val="center"/>
              <w:rPr>
                <w:rFonts w:eastAsia="№Е"/>
                <w:b/>
                <w:color w:val="000000"/>
                <w:lang w:eastAsia="en-US"/>
              </w:rPr>
            </w:pPr>
          </w:p>
          <w:p w14:paraId="07B6A405" w14:textId="77777777" w:rsidR="005F4BFE" w:rsidRPr="00842FB8" w:rsidRDefault="005F4BFE" w:rsidP="00085278">
            <w:pPr>
              <w:jc w:val="center"/>
              <w:rPr>
                <w:rFonts w:eastAsia="№Е"/>
                <w:b/>
                <w:color w:val="000000"/>
                <w:lang w:eastAsia="en-US"/>
              </w:rPr>
            </w:pPr>
            <w:r w:rsidRPr="00842FB8">
              <w:rPr>
                <w:rFonts w:eastAsia="№Е"/>
                <w:b/>
                <w:color w:val="000000"/>
                <w:lang w:eastAsia="en-US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F8D6" w14:textId="77777777" w:rsidR="005F4BFE" w:rsidRPr="00842FB8" w:rsidRDefault="005F4BFE" w:rsidP="00085278">
            <w:pPr>
              <w:jc w:val="center"/>
              <w:rPr>
                <w:rFonts w:eastAsia="№Е"/>
                <w:b/>
                <w:color w:val="000000"/>
                <w:lang w:eastAsia="en-US"/>
              </w:rPr>
            </w:pPr>
          </w:p>
          <w:p w14:paraId="2D5CD2E1" w14:textId="77777777" w:rsidR="005F4BFE" w:rsidRPr="00842FB8" w:rsidRDefault="005F4BFE" w:rsidP="00085278">
            <w:pPr>
              <w:jc w:val="center"/>
              <w:rPr>
                <w:rFonts w:eastAsia="№Е"/>
                <w:b/>
                <w:color w:val="000000"/>
                <w:lang w:eastAsia="en-US"/>
              </w:rPr>
            </w:pPr>
            <w:r w:rsidRPr="00842FB8">
              <w:rPr>
                <w:rFonts w:eastAsia="№Е"/>
                <w:b/>
                <w:color w:val="000000"/>
                <w:lang w:eastAsia="en-US"/>
              </w:rPr>
              <w:t>Ответственные</w:t>
            </w:r>
          </w:p>
        </w:tc>
      </w:tr>
      <w:tr w:rsidR="005F4BFE" w:rsidRPr="00842FB8" w14:paraId="428D6D58" w14:textId="77777777" w:rsidTr="005F4BFE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80EF" w14:textId="77777777" w:rsidR="005F4BFE" w:rsidRPr="00842FB8" w:rsidRDefault="005F4BFE" w:rsidP="007E2E06">
            <w:pPr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День учителя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11B6" w14:textId="77777777" w:rsidR="005F4BFE" w:rsidRPr="00842FB8" w:rsidRDefault="00615D13" w:rsidP="007E2E06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587E" w14:textId="77777777" w:rsidR="005F4BFE" w:rsidRPr="00842FB8" w:rsidRDefault="005F4BFE" w:rsidP="007E2E06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D0D6" w14:textId="77777777" w:rsidR="005F4BFE" w:rsidRPr="00842FB8" w:rsidRDefault="005F4BFE" w:rsidP="007E2E06">
            <w:pPr>
              <w:jc w:val="center"/>
            </w:pPr>
            <w:r w:rsidRPr="00842FB8">
              <w:t>Щевелева С.Г.</w:t>
            </w:r>
          </w:p>
        </w:tc>
      </w:tr>
      <w:tr w:rsidR="005F4BFE" w:rsidRPr="00842FB8" w14:paraId="797921B8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AD5F" w14:textId="77777777" w:rsidR="005F4BFE" w:rsidRPr="00842FB8" w:rsidRDefault="005F4BFE" w:rsidP="005F4BFE">
            <w:pPr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День бабушек и дедушек в России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EA3" w14:textId="77777777" w:rsidR="005F4BFE" w:rsidRPr="00842FB8" w:rsidRDefault="00615D13" w:rsidP="005F4BFE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6FD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4E3C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43A1AAFC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8C73" w14:textId="77777777" w:rsidR="005F4BFE" w:rsidRPr="00842FB8" w:rsidRDefault="005F4BFE" w:rsidP="005F4BFE">
            <w:pPr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День добровольца (волонтера) в России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450" w14:textId="77777777" w:rsidR="005F4BFE" w:rsidRPr="00842FB8" w:rsidRDefault="00615D13" w:rsidP="005F4BFE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876B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CBFE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12E95984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6BFA" w14:textId="77777777" w:rsidR="005F4BFE" w:rsidRPr="00842FB8" w:rsidRDefault="005F4BFE" w:rsidP="005F4BFE">
            <w:pPr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Новый год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4E9" w14:textId="77777777" w:rsidR="005F4BFE" w:rsidRPr="00842FB8" w:rsidRDefault="00351E04" w:rsidP="005F4BFE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063D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1299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0C54B742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E004" w14:textId="77777777" w:rsidR="005F4BFE" w:rsidRPr="00842FB8" w:rsidRDefault="005F4BFE" w:rsidP="005F4BFE">
            <w:pPr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День защитника Отечества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C2BB" w14:textId="77777777" w:rsidR="005F4BFE" w:rsidRPr="00842FB8" w:rsidRDefault="00615D13" w:rsidP="005F4BFE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727F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67ED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50448D45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0F62" w14:textId="77777777" w:rsidR="005F4BFE" w:rsidRPr="00842FB8" w:rsidRDefault="005F4BFE" w:rsidP="005F4BFE">
            <w:pPr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Международный женский день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E31E" w14:textId="77777777" w:rsidR="005F4BFE" w:rsidRPr="00842FB8" w:rsidRDefault="00615D13" w:rsidP="005F4BFE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B870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5F8D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214F77D4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33B" w14:textId="77777777" w:rsidR="005F4BFE" w:rsidRPr="00842FB8" w:rsidRDefault="005F4BFE" w:rsidP="005F4BFE">
            <w:pPr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Международный день памятников и исторических мест в России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4F3E" w14:textId="77777777" w:rsidR="005F4BFE" w:rsidRPr="00842FB8" w:rsidRDefault="00615D13" w:rsidP="005F4BFE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CB13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1AB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2D54FFD5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B72B" w14:textId="77777777" w:rsidR="005F4BFE" w:rsidRPr="00842FB8" w:rsidRDefault="005F4BFE" w:rsidP="005F4BFE">
            <w:pPr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941C" w14:textId="77777777" w:rsidR="005F4BFE" w:rsidRPr="00842FB8" w:rsidRDefault="00615D13" w:rsidP="005F4BFE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C572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9281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7B496C96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6539" w14:textId="77777777" w:rsidR="005F4BFE" w:rsidRPr="00842FB8" w:rsidRDefault="005F4BFE" w:rsidP="005F4B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u w:color="000000"/>
              </w:rPr>
            </w:pPr>
            <w:r w:rsidRPr="00842FB8">
              <w:rPr>
                <w:rFonts w:eastAsia="ヒラギノ角ゴ Pro W3"/>
                <w:color w:val="000000"/>
                <w:u w:color="000000"/>
              </w:rPr>
              <w:t>Заседания Клуба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1193" w14:textId="77777777" w:rsidR="005F4BFE" w:rsidRPr="00842FB8" w:rsidRDefault="005F4BFE" w:rsidP="005F4B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u w:color="000000"/>
              </w:rPr>
            </w:pPr>
            <w:r w:rsidRPr="00842FB8">
              <w:rPr>
                <w:rFonts w:eastAsia="ヒラギノ角ゴ Pro W3"/>
                <w:color w:val="000000"/>
                <w:u w:color="000000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1463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E797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43527EAB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A370" w14:textId="77777777" w:rsidR="005F4BFE" w:rsidRPr="00842FB8" w:rsidRDefault="005F4BFE" w:rsidP="005F4B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u w:color="000000"/>
              </w:rPr>
            </w:pPr>
            <w:r w:rsidRPr="00842FB8">
              <w:rPr>
                <w:rFonts w:eastAsia="ヒラギノ角ゴ Pro W3"/>
                <w:color w:val="000000"/>
                <w:u w:color="000000"/>
              </w:rPr>
              <w:t>Участие во Всероссийской акции «Добрая суббота»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DDB9" w14:textId="77777777" w:rsidR="005F4BFE" w:rsidRPr="00842FB8" w:rsidRDefault="005F4BFE" w:rsidP="005F4B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u w:color="000000"/>
              </w:rPr>
            </w:pPr>
            <w:r w:rsidRPr="00842FB8">
              <w:rPr>
                <w:rFonts w:eastAsia="ヒラギノ角ゴ Pro W3"/>
                <w:color w:val="000000"/>
                <w:u w:color="000000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DA78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2CBF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488FC1A7" w14:textId="77777777" w:rsidTr="00B21622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3372" w14:textId="77777777" w:rsidR="005F4BFE" w:rsidRPr="00842FB8" w:rsidRDefault="005F4BFE" w:rsidP="005F4B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u w:color="000000"/>
              </w:rPr>
            </w:pPr>
            <w:r w:rsidRPr="00842FB8">
              <w:rPr>
                <w:rFonts w:eastAsia="ヒラギノ角ゴ Pro W3"/>
                <w:color w:val="000000"/>
                <w:u w:color="000000"/>
              </w:rPr>
              <w:t>Участие в городских, областных, всероссийских конкурсах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87A2" w14:textId="77777777" w:rsidR="005F4BFE" w:rsidRPr="00842FB8" w:rsidRDefault="005F4BFE" w:rsidP="005F4B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u w:color="000000"/>
              </w:rPr>
            </w:pPr>
            <w:r w:rsidRPr="00842FB8">
              <w:rPr>
                <w:rFonts w:eastAsia="ヒラギノ角ゴ Pro W3"/>
                <w:color w:val="000000"/>
                <w:u w:color="000000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4F49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59B1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109ABCB6" w14:textId="77777777" w:rsidTr="00BB55F8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227" w14:textId="77777777" w:rsidR="005F4BFE" w:rsidRPr="00842FB8" w:rsidRDefault="005F4BFE" w:rsidP="005F4BFE">
            <w:pPr>
              <w:rPr>
                <w:rFonts w:eastAsia="Calibri"/>
                <w:b/>
                <w:lang w:eastAsia="en-US"/>
              </w:rPr>
            </w:pPr>
            <w:r w:rsidRPr="00842FB8">
              <w:rPr>
                <w:rFonts w:eastAsia="Calibri"/>
                <w:b/>
                <w:lang w:eastAsia="en-US"/>
              </w:rPr>
              <w:t>Освещение мероприятий на сайте школы, социальных сетях Клуба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6DE2" w14:textId="77777777" w:rsidR="005F4BFE" w:rsidRPr="00842FB8" w:rsidRDefault="005F4BFE" w:rsidP="005F4BFE">
            <w:pPr>
              <w:jc w:val="center"/>
              <w:rPr>
                <w:rFonts w:eastAsia="Calibri"/>
                <w:lang w:eastAsia="en-US"/>
              </w:rPr>
            </w:pPr>
            <w:r w:rsidRPr="00842FB8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72B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2BB7" w14:textId="77777777" w:rsidR="005F4BFE" w:rsidRPr="00842FB8" w:rsidRDefault="005F4BFE" w:rsidP="005F4BFE">
            <w:r w:rsidRPr="00842FB8">
              <w:t>Щевелева С.Г.</w:t>
            </w:r>
          </w:p>
        </w:tc>
      </w:tr>
      <w:tr w:rsidR="005F4BFE" w:rsidRPr="00842FB8" w14:paraId="646A925E" w14:textId="77777777" w:rsidTr="00BB55F8">
        <w:trPr>
          <w:trHeight w:val="7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28F" w14:textId="77777777" w:rsidR="005F4BFE" w:rsidRPr="00842FB8" w:rsidRDefault="005F4BFE" w:rsidP="005F4BFE">
            <w:pPr>
              <w:rPr>
                <w:rFonts w:eastAsia="№Е"/>
                <w:color w:val="000000"/>
              </w:rPr>
            </w:pPr>
            <w:r w:rsidRPr="00842FB8">
              <w:rPr>
                <w:rFonts w:eastAsia="Calibri"/>
                <w:color w:val="000000"/>
                <w:lang w:eastAsia="en-US"/>
              </w:rPr>
              <w:t>Видео-, фотосъемка мероприятий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F384" w14:textId="77777777" w:rsidR="005F4BFE" w:rsidRPr="00842FB8" w:rsidRDefault="005F4BFE" w:rsidP="005F4BFE">
            <w:pPr>
              <w:jc w:val="center"/>
              <w:rPr>
                <w:rFonts w:eastAsia="№Е"/>
                <w:color w:val="000000"/>
              </w:rPr>
            </w:pPr>
            <w:r w:rsidRPr="00842FB8"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F84E" w14:textId="77777777" w:rsidR="005F4BFE" w:rsidRPr="00842FB8" w:rsidRDefault="005F4BFE" w:rsidP="005F4BFE">
            <w:r w:rsidRPr="00842FB8">
              <w:rPr>
                <w:rFonts w:eastAsia="Batang"/>
                <w:color w:val="000000"/>
                <w:lang w:eastAsia="en-US"/>
              </w:rPr>
              <w:t>КГБОУ «РОШИ №1»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ACB" w14:textId="77777777" w:rsidR="005F4BFE" w:rsidRPr="00842FB8" w:rsidRDefault="005F4BFE" w:rsidP="005F4BFE">
            <w:r w:rsidRPr="00842FB8">
              <w:t>Щевелева С.Г.</w:t>
            </w:r>
          </w:p>
        </w:tc>
      </w:tr>
    </w:tbl>
    <w:p w14:paraId="677E0D77" w14:textId="77777777" w:rsidR="00A724BC" w:rsidRPr="00842FB8" w:rsidRDefault="002E5BEE" w:rsidP="0040611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92668130"/>
      <w:r w:rsidRPr="00842FB8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A724BC" w:rsidRPr="00842FB8">
        <w:rPr>
          <w:rFonts w:ascii="Times New Roman" w:hAnsi="Times New Roman" w:cs="Times New Roman"/>
          <w:sz w:val="24"/>
          <w:szCs w:val="24"/>
        </w:rPr>
        <w:t xml:space="preserve"> план</w:t>
      </w:r>
      <w:r w:rsidR="000F2D66" w:rsidRPr="00842FB8">
        <w:rPr>
          <w:rFonts w:ascii="Times New Roman" w:hAnsi="Times New Roman" w:cs="Times New Roman"/>
          <w:sz w:val="24"/>
          <w:szCs w:val="24"/>
        </w:rPr>
        <w:t xml:space="preserve"> </w:t>
      </w:r>
      <w:r w:rsidR="00A724BC" w:rsidRPr="00842FB8">
        <w:rPr>
          <w:rFonts w:ascii="Times New Roman" w:hAnsi="Times New Roman" w:cs="Times New Roman"/>
          <w:sz w:val="24"/>
          <w:szCs w:val="24"/>
        </w:rPr>
        <w:t>школьного Клуба «Большая перемена»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99"/>
        <w:gridCol w:w="2359"/>
        <w:gridCol w:w="3806"/>
      </w:tblGrid>
      <w:tr w:rsidR="00EF63C7" w:rsidRPr="00842FB8" w14:paraId="5F6423E6" w14:textId="77777777" w:rsidTr="00F1244F">
        <w:tc>
          <w:tcPr>
            <w:tcW w:w="0" w:type="auto"/>
            <w:shd w:val="clear" w:color="auto" w:fill="auto"/>
            <w:vAlign w:val="center"/>
          </w:tcPr>
          <w:p w14:paraId="69D78EF4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D942918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7F93A44" w14:textId="77777777" w:rsidR="00EF63C7" w:rsidRPr="00842FB8" w:rsidRDefault="00EF63C7" w:rsidP="007F5D38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06" w:type="dxa"/>
            <w:vAlign w:val="center"/>
          </w:tcPr>
          <w:p w14:paraId="7F3CED2F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Цели</w:t>
            </w:r>
          </w:p>
        </w:tc>
      </w:tr>
      <w:tr w:rsidR="00EF63C7" w:rsidRPr="00842FB8" w14:paraId="0A3CEEE4" w14:textId="77777777" w:rsidTr="00F1244F">
        <w:tc>
          <w:tcPr>
            <w:tcW w:w="0" w:type="auto"/>
            <w:shd w:val="clear" w:color="auto" w:fill="auto"/>
            <w:vAlign w:val="center"/>
          </w:tcPr>
          <w:p w14:paraId="1FC22A43" w14:textId="673AFB76" w:rsidR="00EF63C7" w:rsidRPr="00842FB8" w:rsidRDefault="00197B2F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0</w:t>
            </w:r>
            <w:r w:rsidR="001F49E3" w:rsidRPr="00842FB8">
              <w:rPr>
                <w:b/>
                <w:sz w:val="24"/>
                <w:szCs w:val="24"/>
              </w:rPr>
              <w:t>3</w:t>
            </w:r>
            <w:r w:rsidRPr="00842FB8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6DC21E8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«Твори»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60DABC0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Что значит искусство для людей? (решение кейсов)</w:t>
            </w:r>
          </w:p>
        </w:tc>
        <w:tc>
          <w:tcPr>
            <w:tcW w:w="3806" w:type="dxa"/>
          </w:tcPr>
          <w:p w14:paraId="0582E94D" w14:textId="77777777" w:rsidR="00EF63C7" w:rsidRPr="00842FB8" w:rsidRDefault="00EF63C7" w:rsidP="009F36C0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Помочь разобраться куда движется современное искусство.</w:t>
            </w:r>
          </w:p>
        </w:tc>
      </w:tr>
      <w:tr w:rsidR="007F5D38" w:rsidRPr="00842FB8" w14:paraId="10C453F1" w14:textId="77777777" w:rsidTr="00F1244F">
        <w:tc>
          <w:tcPr>
            <w:tcW w:w="0" w:type="auto"/>
            <w:shd w:val="clear" w:color="auto" w:fill="auto"/>
            <w:vAlign w:val="center"/>
          </w:tcPr>
          <w:p w14:paraId="5EA551FB" w14:textId="6006D322" w:rsidR="007F5D38" w:rsidRPr="00842FB8" w:rsidRDefault="007F5D38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0</w:t>
            </w:r>
            <w:r w:rsidRPr="00842FB8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746EA05" w14:textId="77777777" w:rsidR="00615D13" w:rsidRPr="00842FB8" w:rsidRDefault="007F5D38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Направление </w:t>
            </w:r>
          </w:p>
          <w:p w14:paraId="468C8181" w14:textId="77777777" w:rsidR="00615D13" w:rsidRPr="00842FB8" w:rsidRDefault="00615D13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  <w:p w14:paraId="17511AD7" w14:textId="77777777" w:rsidR="007F5D38" w:rsidRPr="00842FB8" w:rsidRDefault="007F5D38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«Твори» 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D7F6FF1" w14:textId="77777777" w:rsidR="00615D13" w:rsidRPr="00842FB8" w:rsidRDefault="007F5D38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Совместный </w:t>
            </w:r>
          </w:p>
          <w:p w14:paraId="3CF62F1E" w14:textId="77777777" w:rsidR="00615D13" w:rsidRPr="00842FB8" w:rsidRDefault="00615D13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  <w:p w14:paraId="4B7A5F13" w14:textId="77777777" w:rsidR="007F5D38" w:rsidRPr="00842FB8" w:rsidRDefault="007F5D38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творческий проект </w:t>
            </w:r>
          </w:p>
          <w:p w14:paraId="309E3930" w14:textId="77777777" w:rsidR="00F1244F" w:rsidRPr="00842FB8" w:rsidRDefault="00F1244F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(разработка проекта)</w:t>
            </w:r>
          </w:p>
        </w:tc>
        <w:tc>
          <w:tcPr>
            <w:tcW w:w="3806" w:type="dxa"/>
          </w:tcPr>
          <w:p w14:paraId="4104C5BF" w14:textId="77777777" w:rsidR="00615D13" w:rsidRPr="00842FB8" w:rsidRDefault="007F5D38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Направить творческую энергию, </w:t>
            </w:r>
          </w:p>
          <w:p w14:paraId="6F230C05" w14:textId="77777777" w:rsidR="00615D13" w:rsidRPr="00842FB8" w:rsidRDefault="00615D13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  <w:p w14:paraId="2E9121A4" w14:textId="77777777" w:rsidR="007F5D38" w:rsidRPr="00842FB8" w:rsidRDefault="007F5D38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знания и созидательную силу на изменение мира к лучшему, начиная с малого и двигаясь к большим переменам.</w:t>
            </w:r>
          </w:p>
        </w:tc>
      </w:tr>
      <w:tr w:rsidR="007F5D38" w:rsidRPr="00842FB8" w14:paraId="493CA635" w14:textId="77777777" w:rsidTr="00F1244F">
        <w:tc>
          <w:tcPr>
            <w:tcW w:w="0" w:type="auto"/>
            <w:shd w:val="clear" w:color="auto" w:fill="auto"/>
            <w:vAlign w:val="center"/>
          </w:tcPr>
          <w:p w14:paraId="56D50357" w14:textId="78F503F5" w:rsidR="007F5D38" w:rsidRPr="00842FB8" w:rsidRDefault="007F5D38" w:rsidP="007F5D38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7</w:t>
            </w:r>
            <w:r w:rsidRPr="00842FB8">
              <w:rPr>
                <w:b/>
                <w:sz w:val="24"/>
                <w:szCs w:val="24"/>
              </w:rPr>
              <w:t xml:space="preserve">.10 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4EE02B0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Направление «Твори» 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9E9EADB" w14:textId="77777777" w:rsidR="007F5D38" w:rsidRPr="00842FB8" w:rsidRDefault="008A66E1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 Совместный т</w:t>
            </w:r>
            <w:r w:rsidR="00F1244F" w:rsidRPr="00842FB8">
              <w:rPr>
                <w:sz w:val="24"/>
                <w:szCs w:val="24"/>
              </w:rPr>
              <w:t>ворческий проект (реализация)</w:t>
            </w:r>
            <w:r w:rsidR="007F5D38" w:rsidRPr="00842F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</w:tcPr>
          <w:p w14:paraId="1DE3DA5B" w14:textId="77777777" w:rsidR="007F5D38" w:rsidRPr="00842FB8" w:rsidRDefault="007F5D38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Направить творческую энергию, знания и созидательную силу на изменение мира к лучшему, начиная с малого и двигаясь к большим переменам.</w:t>
            </w:r>
          </w:p>
        </w:tc>
      </w:tr>
      <w:tr w:rsidR="00EF63C7" w:rsidRPr="00842FB8" w14:paraId="32F876CA" w14:textId="77777777" w:rsidTr="00F1244F">
        <w:tc>
          <w:tcPr>
            <w:tcW w:w="0" w:type="auto"/>
            <w:shd w:val="clear" w:color="auto" w:fill="auto"/>
            <w:vAlign w:val="center"/>
          </w:tcPr>
          <w:p w14:paraId="36C10E3B" w14:textId="75B3C6A9" w:rsidR="00EF63C7" w:rsidRPr="00842FB8" w:rsidRDefault="007F5D38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</w:t>
            </w:r>
            <w:r w:rsidR="001F49E3" w:rsidRPr="00842FB8">
              <w:rPr>
                <w:b/>
                <w:sz w:val="24"/>
                <w:szCs w:val="24"/>
              </w:rPr>
              <w:t>4</w:t>
            </w:r>
            <w:r w:rsidRPr="00842FB8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74BB225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Направление «Сохраняй природу» 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DFDFE93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Нарушение экологического баланса. (решение кейсов)</w:t>
            </w:r>
          </w:p>
        </w:tc>
        <w:tc>
          <w:tcPr>
            <w:tcW w:w="3806" w:type="dxa"/>
          </w:tcPr>
          <w:p w14:paraId="341C0BAB" w14:textId="77777777" w:rsidR="00EF63C7" w:rsidRPr="00842FB8" w:rsidRDefault="00EF63C7" w:rsidP="009F36C0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Объединится с единомышленниками и изучить, что происходит с нашей планетой. Сохранение природы, экология и минимизация вредного влияния человека на экосистему.</w:t>
            </w:r>
          </w:p>
        </w:tc>
      </w:tr>
      <w:tr w:rsidR="00EF63C7" w:rsidRPr="00842FB8" w14:paraId="018ED0AD" w14:textId="77777777" w:rsidTr="00F1244F">
        <w:tc>
          <w:tcPr>
            <w:tcW w:w="0" w:type="auto"/>
            <w:shd w:val="clear" w:color="auto" w:fill="auto"/>
            <w:vAlign w:val="center"/>
          </w:tcPr>
          <w:p w14:paraId="00F1EACB" w14:textId="047D0A81" w:rsidR="00EF63C7" w:rsidRPr="00842FB8" w:rsidRDefault="007F5D38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0</w:t>
            </w:r>
            <w:r w:rsidR="001F49E3" w:rsidRPr="00842FB8">
              <w:rPr>
                <w:b/>
                <w:sz w:val="24"/>
                <w:szCs w:val="24"/>
              </w:rPr>
              <w:t>7</w:t>
            </w:r>
            <w:r w:rsidRPr="00842FB8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BC92531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«Создавай будущее»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EA4B286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Как устроен мир будущего. (решение кейсов)</w:t>
            </w:r>
          </w:p>
        </w:tc>
        <w:tc>
          <w:tcPr>
            <w:tcW w:w="3806" w:type="dxa"/>
          </w:tcPr>
          <w:p w14:paraId="1F61AF4D" w14:textId="77777777" w:rsidR="00EF63C7" w:rsidRPr="00842FB8" w:rsidRDefault="00EF63C7" w:rsidP="009F36C0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Продумать, как внедрить в современную промышленность полезные инновации.</w:t>
            </w:r>
          </w:p>
        </w:tc>
      </w:tr>
      <w:tr w:rsidR="007F5D38" w:rsidRPr="00842FB8" w14:paraId="52197576" w14:textId="77777777" w:rsidTr="00F1244F">
        <w:tc>
          <w:tcPr>
            <w:tcW w:w="0" w:type="auto"/>
            <w:shd w:val="clear" w:color="auto" w:fill="auto"/>
            <w:vAlign w:val="center"/>
          </w:tcPr>
          <w:p w14:paraId="5EE83D0F" w14:textId="03D4B946" w:rsidR="007F5D38" w:rsidRPr="00842FB8" w:rsidRDefault="007F5D38" w:rsidP="007F5D38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4</w:t>
            </w:r>
            <w:r w:rsidRPr="00842FB8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E7B5BD8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«Меняй мир вокруг»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D7F21EC" w14:textId="77777777" w:rsidR="007F5D38" w:rsidRPr="00842FB8" w:rsidRDefault="007F5D38" w:rsidP="00D910B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Мой город будущего. (решение кейсов)</w:t>
            </w:r>
          </w:p>
        </w:tc>
        <w:tc>
          <w:tcPr>
            <w:tcW w:w="3806" w:type="dxa"/>
          </w:tcPr>
          <w:p w14:paraId="014513E9" w14:textId="77777777" w:rsidR="007F5D38" w:rsidRPr="00842FB8" w:rsidRDefault="007F5D38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Развитие умных городов, экологических поселений, ландшафтных и архитектурных решений.</w:t>
            </w:r>
          </w:p>
        </w:tc>
      </w:tr>
      <w:tr w:rsidR="00D910B2" w:rsidRPr="00842FB8" w14:paraId="53F04648" w14:textId="77777777" w:rsidTr="00F1244F">
        <w:tc>
          <w:tcPr>
            <w:tcW w:w="0" w:type="auto"/>
            <w:shd w:val="clear" w:color="auto" w:fill="auto"/>
            <w:vAlign w:val="center"/>
          </w:tcPr>
          <w:p w14:paraId="35BC02F7" w14:textId="775F3D95" w:rsidR="00D910B2" w:rsidRPr="00842FB8" w:rsidRDefault="00D910B2" w:rsidP="00D910B2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</w:t>
            </w:r>
            <w:r w:rsidR="001F49E3" w:rsidRPr="00842FB8">
              <w:rPr>
                <w:b/>
                <w:sz w:val="24"/>
                <w:szCs w:val="24"/>
              </w:rPr>
              <w:t>1</w:t>
            </w:r>
            <w:r w:rsidRPr="00842FB8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8CA8D88" w14:textId="77777777" w:rsidR="00D910B2" w:rsidRPr="00842FB8" w:rsidRDefault="00D910B2" w:rsidP="00D910B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«Меняй мир вокруг»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DA45F0A" w14:textId="77777777" w:rsidR="00D910B2" w:rsidRPr="00842FB8" w:rsidRDefault="00D910B2" w:rsidP="00D910B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Цифровые сервисы умного города. (решение новых кейсов)</w:t>
            </w:r>
          </w:p>
        </w:tc>
        <w:tc>
          <w:tcPr>
            <w:tcW w:w="3806" w:type="dxa"/>
          </w:tcPr>
          <w:p w14:paraId="05DEEB29" w14:textId="77777777" w:rsidR="00D910B2" w:rsidRPr="00842FB8" w:rsidRDefault="00D910B2" w:rsidP="00D910B2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Развитие умных городов, экологических поселений, ландшафтных и архитектурных решений.</w:t>
            </w:r>
          </w:p>
        </w:tc>
      </w:tr>
      <w:tr w:rsidR="007F5D38" w:rsidRPr="00842FB8" w14:paraId="047BDE36" w14:textId="77777777" w:rsidTr="00F1244F">
        <w:tc>
          <w:tcPr>
            <w:tcW w:w="0" w:type="auto"/>
            <w:shd w:val="clear" w:color="auto" w:fill="auto"/>
            <w:vAlign w:val="center"/>
          </w:tcPr>
          <w:p w14:paraId="43C50F73" w14:textId="5DCE5F45" w:rsidR="007F5D38" w:rsidRPr="00842FB8" w:rsidRDefault="001F49E3" w:rsidP="007F5D38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28</w:t>
            </w:r>
            <w:r w:rsidR="007F5D38" w:rsidRPr="00842FB8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9EE79B4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«Расскажи о главном»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CBFE0CE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Медиа мир. Научная журналистика. (решение кейсов)</w:t>
            </w:r>
          </w:p>
        </w:tc>
        <w:tc>
          <w:tcPr>
            <w:tcW w:w="3806" w:type="dxa"/>
          </w:tcPr>
          <w:p w14:paraId="782026C2" w14:textId="77777777" w:rsidR="007F5D38" w:rsidRPr="00842FB8" w:rsidRDefault="007F5D38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Обучить мастерству подготовки интервью, составление публикаций, как грамотно записать подкаст, сделать качественный документальный фильм, создать свой канал в социальных сетях и сделать его популярным. </w:t>
            </w:r>
          </w:p>
        </w:tc>
      </w:tr>
      <w:tr w:rsidR="007F5D38" w:rsidRPr="00842FB8" w14:paraId="1961CCEB" w14:textId="77777777" w:rsidTr="00F1244F">
        <w:tc>
          <w:tcPr>
            <w:tcW w:w="0" w:type="auto"/>
            <w:shd w:val="clear" w:color="auto" w:fill="auto"/>
            <w:vAlign w:val="center"/>
          </w:tcPr>
          <w:p w14:paraId="1F08694D" w14:textId="4A4EC147" w:rsidR="007F5D38" w:rsidRPr="00842FB8" w:rsidRDefault="007F5D38" w:rsidP="007F5D38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0</w:t>
            </w:r>
            <w:r w:rsidR="001F49E3" w:rsidRPr="00842FB8">
              <w:rPr>
                <w:b/>
                <w:sz w:val="24"/>
                <w:szCs w:val="24"/>
              </w:rPr>
              <w:t>5</w:t>
            </w:r>
            <w:r w:rsidRPr="00842FB8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0BC84D8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«Делай добро»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B410C16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Волонтерство – забота об обществе. (решение кейсов)</w:t>
            </w:r>
          </w:p>
        </w:tc>
        <w:tc>
          <w:tcPr>
            <w:tcW w:w="3806" w:type="dxa"/>
          </w:tcPr>
          <w:p w14:paraId="09799BFC" w14:textId="77777777" w:rsidR="007F5D38" w:rsidRPr="00842FB8" w:rsidRDefault="007F5D38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Сформировать у подростков представление о волонтерской (добровольческой) деятельности и приобщить их к реализации добровольческих акций.</w:t>
            </w:r>
          </w:p>
        </w:tc>
      </w:tr>
      <w:tr w:rsidR="007F5D38" w:rsidRPr="00842FB8" w14:paraId="4D20BBF4" w14:textId="77777777" w:rsidTr="00F1244F">
        <w:tc>
          <w:tcPr>
            <w:tcW w:w="0" w:type="auto"/>
            <w:shd w:val="clear" w:color="auto" w:fill="auto"/>
            <w:vAlign w:val="center"/>
          </w:tcPr>
          <w:p w14:paraId="57FF19F4" w14:textId="6A8E0A85" w:rsidR="007F5D38" w:rsidRPr="00842FB8" w:rsidRDefault="007F5D38" w:rsidP="007F5D38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2</w:t>
            </w:r>
            <w:r w:rsidRPr="00842FB8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0938386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«Познавай Россию»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6299C5F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Тематический туризм. Шагаем вместе по маршрутам нашей страны. (решение кейсов)</w:t>
            </w:r>
          </w:p>
        </w:tc>
        <w:tc>
          <w:tcPr>
            <w:tcW w:w="3806" w:type="dxa"/>
          </w:tcPr>
          <w:p w14:paraId="6560C98B" w14:textId="77777777" w:rsidR="007F5D38" w:rsidRPr="00842FB8" w:rsidRDefault="007F5D38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Изучение исторических мест нашей страны. Продумать, как привлечь туристов в малые города.</w:t>
            </w:r>
          </w:p>
        </w:tc>
      </w:tr>
      <w:tr w:rsidR="007F5D38" w:rsidRPr="00842FB8" w14:paraId="08B931DE" w14:textId="77777777" w:rsidTr="00F1244F">
        <w:tc>
          <w:tcPr>
            <w:tcW w:w="0" w:type="auto"/>
            <w:shd w:val="clear" w:color="auto" w:fill="auto"/>
            <w:vAlign w:val="center"/>
          </w:tcPr>
          <w:p w14:paraId="7BD74D0A" w14:textId="35F2BAF5" w:rsidR="007F5D38" w:rsidRPr="00842FB8" w:rsidRDefault="001F49E3" w:rsidP="007F5D38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19</w:t>
            </w:r>
            <w:r w:rsidR="007F5D38" w:rsidRPr="00842FB8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DB36AD4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«Помни»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715F399" w14:textId="77777777" w:rsidR="007F5D38" w:rsidRPr="00842FB8" w:rsidRDefault="007F5D38" w:rsidP="007F5D38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Что такое историческая память, культурное наследие и патриотизм? (решение кейсов)</w:t>
            </w:r>
          </w:p>
        </w:tc>
        <w:tc>
          <w:tcPr>
            <w:tcW w:w="3806" w:type="dxa"/>
          </w:tcPr>
          <w:p w14:paraId="602F1157" w14:textId="77777777" w:rsidR="007F5D38" w:rsidRPr="00842FB8" w:rsidRDefault="007F5D38" w:rsidP="007F5D38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Понять, как через личную историю, историю семьи складывается общая история. Создать «Альбом памяти».</w:t>
            </w:r>
          </w:p>
        </w:tc>
      </w:tr>
      <w:tr w:rsidR="00EF63C7" w:rsidRPr="00842FB8" w14:paraId="1A6E368F" w14:textId="77777777" w:rsidTr="00F1244F">
        <w:tc>
          <w:tcPr>
            <w:tcW w:w="0" w:type="auto"/>
            <w:shd w:val="clear" w:color="auto" w:fill="auto"/>
            <w:vAlign w:val="center"/>
          </w:tcPr>
          <w:p w14:paraId="43BABD68" w14:textId="2A60C211" w:rsidR="00EF63C7" w:rsidRPr="00842FB8" w:rsidRDefault="00F1244F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</w:t>
            </w:r>
            <w:r w:rsidR="001F49E3" w:rsidRPr="00842FB8">
              <w:rPr>
                <w:b/>
                <w:sz w:val="24"/>
                <w:szCs w:val="24"/>
              </w:rPr>
              <w:t>6</w:t>
            </w:r>
            <w:r w:rsidRPr="00842FB8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E011B9D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«Открывай Новое»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B8D5843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Современная школа будущего. (решение кейсов)</w:t>
            </w:r>
          </w:p>
        </w:tc>
        <w:tc>
          <w:tcPr>
            <w:tcW w:w="3806" w:type="dxa"/>
          </w:tcPr>
          <w:p w14:paraId="387FD07E" w14:textId="77777777" w:rsidR="00EF63C7" w:rsidRPr="00842FB8" w:rsidRDefault="00EF63C7" w:rsidP="009F36C0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Изучение образовательных технологий.</w:t>
            </w:r>
          </w:p>
        </w:tc>
      </w:tr>
      <w:tr w:rsidR="00EF63C7" w:rsidRPr="00842FB8" w14:paraId="1E78B084" w14:textId="77777777" w:rsidTr="00F1244F">
        <w:tc>
          <w:tcPr>
            <w:tcW w:w="0" w:type="auto"/>
            <w:shd w:val="clear" w:color="auto" w:fill="auto"/>
            <w:vAlign w:val="center"/>
          </w:tcPr>
          <w:p w14:paraId="112FDC0D" w14:textId="602505C7" w:rsidR="00EF63C7" w:rsidRPr="00842FB8" w:rsidRDefault="001F49E3" w:rsidP="007E2E06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09</w:t>
            </w:r>
            <w:r w:rsidR="00F1244F" w:rsidRPr="00842FB8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41998DD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«Предпринимай»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50A54B1" w14:textId="77777777" w:rsidR="00EF63C7" w:rsidRPr="00842FB8" w:rsidRDefault="00EF63C7" w:rsidP="007E2E0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Бизнес-план. Бизнес-идея. (решение кейсов)</w:t>
            </w:r>
          </w:p>
        </w:tc>
        <w:tc>
          <w:tcPr>
            <w:tcW w:w="3806" w:type="dxa"/>
          </w:tcPr>
          <w:p w14:paraId="485FCE43" w14:textId="77777777" w:rsidR="00EF63C7" w:rsidRPr="00842FB8" w:rsidRDefault="00EF63C7" w:rsidP="009F36C0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Реализация своей бизнес-идеи. Здесь формируются основы коммерческого и социального мышления.</w:t>
            </w:r>
          </w:p>
        </w:tc>
      </w:tr>
      <w:tr w:rsidR="00EF63C7" w:rsidRPr="00842FB8" w14:paraId="1953C2D1" w14:textId="77777777" w:rsidTr="00F1244F">
        <w:tc>
          <w:tcPr>
            <w:tcW w:w="0" w:type="auto"/>
            <w:shd w:val="clear" w:color="auto" w:fill="auto"/>
            <w:vAlign w:val="center"/>
          </w:tcPr>
          <w:p w14:paraId="17187912" w14:textId="5BE212C3" w:rsidR="00EF63C7" w:rsidRPr="00842FB8" w:rsidRDefault="00197B2F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6</w:t>
            </w:r>
            <w:r w:rsidRPr="00842FB8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0E95519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Направление «Сохраняй природу» 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2726458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Повторение:</w:t>
            </w:r>
          </w:p>
          <w:p w14:paraId="698049A6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Нарушение экологического баланса. (решение новых кейсов)</w:t>
            </w:r>
          </w:p>
        </w:tc>
        <w:tc>
          <w:tcPr>
            <w:tcW w:w="3806" w:type="dxa"/>
          </w:tcPr>
          <w:p w14:paraId="799662A8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Объединится с единомышленниками и изучить, что происходит с нашей планетой. Сохранение природы, экология и минимизация вредного влияния человека на экосистему.</w:t>
            </w:r>
          </w:p>
        </w:tc>
      </w:tr>
      <w:tr w:rsidR="00EF63C7" w:rsidRPr="00842FB8" w14:paraId="198C5DE3" w14:textId="77777777" w:rsidTr="00F1244F">
        <w:tc>
          <w:tcPr>
            <w:tcW w:w="0" w:type="auto"/>
            <w:shd w:val="clear" w:color="auto" w:fill="auto"/>
            <w:vAlign w:val="center"/>
          </w:tcPr>
          <w:p w14:paraId="3D658219" w14:textId="3657DDAC" w:rsidR="00EF63C7" w:rsidRPr="00842FB8" w:rsidRDefault="00197B2F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</w:t>
            </w:r>
            <w:r w:rsidR="001F49E3" w:rsidRPr="00842FB8">
              <w:rPr>
                <w:b/>
                <w:sz w:val="24"/>
                <w:szCs w:val="24"/>
              </w:rPr>
              <w:t>3</w:t>
            </w:r>
            <w:r w:rsidRPr="00842FB8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A3CDF6E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«Создавай будущее»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C5483D0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Повторение:</w:t>
            </w:r>
          </w:p>
          <w:p w14:paraId="215177FD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Как устроен мир будущего. (решение новых кейсов)</w:t>
            </w:r>
          </w:p>
        </w:tc>
        <w:tc>
          <w:tcPr>
            <w:tcW w:w="3806" w:type="dxa"/>
          </w:tcPr>
          <w:p w14:paraId="4D74EBF1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Продумать, как внедрить в современную промышленность полезные инновации.</w:t>
            </w:r>
          </w:p>
        </w:tc>
      </w:tr>
      <w:tr w:rsidR="00D910B2" w:rsidRPr="00842FB8" w14:paraId="77A38239" w14:textId="77777777" w:rsidTr="00F1244F">
        <w:tc>
          <w:tcPr>
            <w:tcW w:w="0" w:type="auto"/>
            <w:shd w:val="clear" w:color="auto" w:fill="auto"/>
            <w:vAlign w:val="center"/>
          </w:tcPr>
          <w:p w14:paraId="38FA7F11" w14:textId="2BC4373B" w:rsidR="00D910B2" w:rsidRPr="00842FB8" w:rsidRDefault="001F49E3" w:rsidP="00D910B2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30.01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CE99274" w14:textId="77777777" w:rsidR="00D910B2" w:rsidRPr="00842FB8" w:rsidRDefault="00D910B2" w:rsidP="00D910B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«Будь здоров»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7A45FD5" w14:textId="77777777" w:rsidR="00D910B2" w:rsidRPr="00842FB8" w:rsidRDefault="00D910B2" w:rsidP="00D910B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Здоровое питание (решение кейсов)</w:t>
            </w:r>
          </w:p>
        </w:tc>
        <w:tc>
          <w:tcPr>
            <w:tcW w:w="3806" w:type="dxa"/>
          </w:tcPr>
          <w:p w14:paraId="67FD333C" w14:textId="77777777" w:rsidR="00D910B2" w:rsidRPr="00842FB8" w:rsidRDefault="00D910B2" w:rsidP="00D910B2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Познания основы здоровья для любого человека: спорт, правильное питание и психологический настрой.</w:t>
            </w:r>
          </w:p>
        </w:tc>
      </w:tr>
      <w:tr w:rsidR="00EF63C7" w:rsidRPr="00842FB8" w14:paraId="27EEBAAC" w14:textId="77777777" w:rsidTr="00F1244F">
        <w:tc>
          <w:tcPr>
            <w:tcW w:w="0" w:type="auto"/>
            <w:shd w:val="clear" w:color="auto" w:fill="auto"/>
            <w:vAlign w:val="center"/>
          </w:tcPr>
          <w:p w14:paraId="56C7C775" w14:textId="698A71E6" w:rsidR="00EF63C7" w:rsidRPr="00842FB8" w:rsidRDefault="00351E04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0</w:t>
            </w:r>
            <w:r w:rsidR="001F49E3" w:rsidRPr="00842FB8">
              <w:rPr>
                <w:b/>
                <w:sz w:val="24"/>
                <w:szCs w:val="24"/>
              </w:rPr>
              <w:t>6</w:t>
            </w:r>
            <w:r w:rsidRPr="00842FB8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93BABFE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«Будь здоров»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1421CF9" w14:textId="77777777" w:rsidR="00EF63C7" w:rsidRPr="00842FB8" w:rsidRDefault="00D910B2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З</w:t>
            </w:r>
            <w:r w:rsidR="00EF63C7" w:rsidRPr="00842FB8">
              <w:rPr>
                <w:sz w:val="24"/>
                <w:szCs w:val="24"/>
              </w:rPr>
              <w:t>доровый образ жизни. (решение новых кейсов)</w:t>
            </w:r>
          </w:p>
        </w:tc>
        <w:tc>
          <w:tcPr>
            <w:tcW w:w="3806" w:type="dxa"/>
          </w:tcPr>
          <w:p w14:paraId="305E2CF0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Познания основы здоровья для любого человека: спорт, правильное питание и психологический настрой.</w:t>
            </w:r>
          </w:p>
        </w:tc>
      </w:tr>
      <w:tr w:rsidR="00EF63C7" w:rsidRPr="00842FB8" w14:paraId="6681D816" w14:textId="77777777" w:rsidTr="00F1244F">
        <w:tc>
          <w:tcPr>
            <w:tcW w:w="0" w:type="auto"/>
            <w:shd w:val="clear" w:color="auto" w:fill="auto"/>
            <w:vAlign w:val="center"/>
          </w:tcPr>
          <w:p w14:paraId="0C7C16E7" w14:textId="64AE4C23" w:rsidR="00EF63C7" w:rsidRPr="00842FB8" w:rsidRDefault="00351E04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3</w:t>
            </w:r>
            <w:r w:rsidRPr="00842FB8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F875B29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«Расскажи о главном»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6C0F30F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Повторение:</w:t>
            </w:r>
          </w:p>
          <w:p w14:paraId="43396502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Медиа мир. Научная журналистика. (решение новых кейсов)</w:t>
            </w:r>
          </w:p>
        </w:tc>
        <w:tc>
          <w:tcPr>
            <w:tcW w:w="3806" w:type="dxa"/>
          </w:tcPr>
          <w:p w14:paraId="0BE4E069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Обучить мастерству подготовки интервью, составление публикаций, как грамотно записать подкаст, сделать качественный документальный фильм, создать свой канал в социальных сетях и сделать его популярным. </w:t>
            </w:r>
          </w:p>
        </w:tc>
      </w:tr>
      <w:tr w:rsidR="00F1244F" w:rsidRPr="00842FB8" w14:paraId="0A3777A3" w14:textId="77777777" w:rsidTr="00F1244F">
        <w:tc>
          <w:tcPr>
            <w:tcW w:w="0" w:type="auto"/>
            <w:shd w:val="clear" w:color="auto" w:fill="auto"/>
            <w:vAlign w:val="center"/>
          </w:tcPr>
          <w:p w14:paraId="1E4BA9D2" w14:textId="103771E1" w:rsidR="00F1244F" w:rsidRPr="00842FB8" w:rsidRDefault="00F1244F" w:rsidP="00F1244F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</w:t>
            </w:r>
            <w:r w:rsidR="001F49E3" w:rsidRPr="00842FB8">
              <w:rPr>
                <w:b/>
                <w:sz w:val="24"/>
                <w:szCs w:val="24"/>
              </w:rPr>
              <w:t>0</w:t>
            </w:r>
            <w:r w:rsidRPr="00842FB8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7BEB15C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«Служи Отечеству!»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9A6E89E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Защита Родины. (решение кейсов)</w:t>
            </w:r>
          </w:p>
        </w:tc>
        <w:tc>
          <w:tcPr>
            <w:tcW w:w="3806" w:type="dxa"/>
          </w:tcPr>
          <w:p w14:paraId="2336D934" w14:textId="77777777" w:rsidR="00F1244F" w:rsidRPr="00842FB8" w:rsidRDefault="00F1244F" w:rsidP="00F1244F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Воспитание патриотизма.</w:t>
            </w:r>
          </w:p>
        </w:tc>
      </w:tr>
      <w:tr w:rsidR="00EF63C7" w:rsidRPr="00842FB8" w14:paraId="0A07D730" w14:textId="77777777" w:rsidTr="00F1244F">
        <w:tc>
          <w:tcPr>
            <w:tcW w:w="0" w:type="auto"/>
            <w:shd w:val="clear" w:color="auto" w:fill="auto"/>
            <w:vAlign w:val="center"/>
          </w:tcPr>
          <w:p w14:paraId="0CF5503B" w14:textId="5ADC4437" w:rsidR="00EF63C7" w:rsidRPr="00842FB8" w:rsidRDefault="00351E04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</w:t>
            </w:r>
            <w:r w:rsidR="001F49E3" w:rsidRPr="00842FB8">
              <w:rPr>
                <w:b/>
                <w:sz w:val="24"/>
                <w:szCs w:val="24"/>
              </w:rPr>
              <w:t>7</w:t>
            </w:r>
            <w:r w:rsidRPr="00842FB8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A139AC3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«Познавай Россию»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D24EE94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Повторение:</w:t>
            </w:r>
          </w:p>
          <w:p w14:paraId="2CE15F09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Тематический туризм. Шагаем вместе по маршрутам нашей страны. (решение новых кейсов)</w:t>
            </w:r>
          </w:p>
        </w:tc>
        <w:tc>
          <w:tcPr>
            <w:tcW w:w="3806" w:type="dxa"/>
          </w:tcPr>
          <w:p w14:paraId="5D07A9BE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Изучение исторических мест нашей страны. Продумать, как привлечь туристов в малые города.</w:t>
            </w:r>
          </w:p>
        </w:tc>
      </w:tr>
      <w:tr w:rsidR="00F1244F" w:rsidRPr="00842FB8" w14:paraId="6237212C" w14:textId="77777777" w:rsidTr="00F1244F">
        <w:tc>
          <w:tcPr>
            <w:tcW w:w="0" w:type="auto"/>
            <w:shd w:val="clear" w:color="auto" w:fill="auto"/>
            <w:vAlign w:val="center"/>
          </w:tcPr>
          <w:p w14:paraId="69D6F4E6" w14:textId="4795643B" w:rsidR="00F1244F" w:rsidRPr="00842FB8" w:rsidRDefault="00F1244F" w:rsidP="00F1244F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0</w:t>
            </w:r>
            <w:r w:rsidR="001F49E3" w:rsidRPr="00842FB8">
              <w:rPr>
                <w:b/>
                <w:sz w:val="24"/>
                <w:szCs w:val="24"/>
              </w:rPr>
              <w:t>6</w:t>
            </w:r>
            <w:r w:rsidRPr="00842FB8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67DF8B0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«Твори»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9BA6FAC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Творческий проект </w:t>
            </w:r>
          </w:p>
          <w:p w14:paraId="605AFD83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«Подарок маме»</w:t>
            </w:r>
          </w:p>
        </w:tc>
        <w:tc>
          <w:tcPr>
            <w:tcW w:w="3806" w:type="dxa"/>
          </w:tcPr>
          <w:p w14:paraId="1DBC773D" w14:textId="77777777" w:rsidR="00F1244F" w:rsidRPr="00842FB8" w:rsidRDefault="00F1244F" w:rsidP="00F1244F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Направить творческую энергию, знания и созидательную силу на изменение мира к лучшему, начиная с малого и двигаясь к большим переменам.</w:t>
            </w:r>
          </w:p>
        </w:tc>
      </w:tr>
      <w:tr w:rsidR="00EF63C7" w:rsidRPr="00842FB8" w14:paraId="159707A6" w14:textId="77777777" w:rsidTr="00F1244F">
        <w:tc>
          <w:tcPr>
            <w:tcW w:w="0" w:type="auto"/>
            <w:shd w:val="clear" w:color="auto" w:fill="auto"/>
            <w:vAlign w:val="center"/>
          </w:tcPr>
          <w:p w14:paraId="78006FCB" w14:textId="4821404A" w:rsidR="00EF63C7" w:rsidRPr="00842FB8" w:rsidRDefault="00351E04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3</w:t>
            </w:r>
            <w:r w:rsidRPr="00842FB8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3CDC4A5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«Помни»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7FDB832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Повторение: Что такое историческая память, культурное наследие и патриотизм? (решение новых кейсов)</w:t>
            </w:r>
          </w:p>
        </w:tc>
        <w:tc>
          <w:tcPr>
            <w:tcW w:w="3806" w:type="dxa"/>
          </w:tcPr>
          <w:p w14:paraId="6B90303A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Понять, как через личную историю, историю семьи складывается общая история. Создать «Альбом памяти».</w:t>
            </w:r>
          </w:p>
        </w:tc>
      </w:tr>
      <w:tr w:rsidR="00EF63C7" w:rsidRPr="00842FB8" w14:paraId="084CA02E" w14:textId="77777777" w:rsidTr="00F1244F">
        <w:tc>
          <w:tcPr>
            <w:tcW w:w="0" w:type="auto"/>
            <w:shd w:val="clear" w:color="auto" w:fill="auto"/>
            <w:vAlign w:val="center"/>
          </w:tcPr>
          <w:p w14:paraId="5E0D3868" w14:textId="6C5217D8" w:rsidR="00EF63C7" w:rsidRPr="00842FB8" w:rsidRDefault="00351E04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</w:t>
            </w:r>
            <w:r w:rsidR="001F49E3" w:rsidRPr="00842FB8">
              <w:rPr>
                <w:b/>
                <w:sz w:val="24"/>
                <w:szCs w:val="24"/>
              </w:rPr>
              <w:t>0</w:t>
            </w:r>
            <w:r w:rsidRPr="00842FB8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C39C419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«Открывай Новое»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F24D684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Повторение Современная школа будущего. (решение новых кейсов)</w:t>
            </w:r>
          </w:p>
        </w:tc>
        <w:tc>
          <w:tcPr>
            <w:tcW w:w="3806" w:type="dxa"/>
          </w:tcPr>
          <w:p w14:paraId="13463ADB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Изучение образовательных технологий.</w:t>
            </w:r>
          </w:p>
        </w:tc>
      </w:tr>
      <w:tr w:rsidR="00EF63C7" w:rsidRPr="00842FB8" w14:paraId="2B4EB0D1" w14:textId="77777777" w:rsidTr="00F1244F">
        <w:tc>
          <w:tcPr>
            <w:tcW w:w="0" w:type="auto"/>
            <w:shd w:val="clear" w:color="auto" w:fill="auto"/>
            <w:vAlign w:val="center"/>
          </w:tcPr>
          <w:p w14:paraId="7EA9B629" w14:textId="074F89DF" w:rsidR="00EF63C7" w:rsidRPr="00842FB8" w:rsidRDefault="00351E04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0</w:t>
            </w:r>
            <w:r w:rsidR="001F49E3" w:rsidRPr="00842FB8">
              <w:rPr>
                <w:b/>
                <w:sz w:val="24"/>
                <w:szCs w:val="24"/>
              </w:rPr>
              <w:t>3</w:t>
            </w:r>
            <w:r w:rsidRPr="00842FB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FBE3E9A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«Предпринимай»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0746F96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Повторение: Бизнес-план. Бизнес-идея. (решение новых кейсов)</w:t>
            </w:r>
          </w:p>
        </w:tc>
        <w:tc>
          <w:tcPr>
            <w:tcW w:w="3806" w:type="dxa"/>
          </w:tcPr>
          <w:p w14:paraId="1DE9BEF0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Реализация своей бизнес-идеи. Здесь формируются основы коммерческого и социального мышления.</w:t>
            </w:r>
          </w:p>
        </w:tc>
      </w:tr>
      <w:tr w:rsidR="00F1244F" w:rsidRPr="00842FB8" w14:paraId="0D509FF2" w14:textId="77777777" w:rsidTr="00F1244F">
        <w:tc>
          <w:tcPr>
            <w:tcW w:w="0" w:type="auto"/>
            <w:shd w:val="clear" w:color="auto" w:fill="auto"/>
            <w:vAlign w:val="center"/>
          </w:tcPr>
          <w:p w14:paraId="04E1FB2D" w14:textId="0216CB20" w:rsidR="00F1244F" w:rsidRPr="00842FB8" w:rsidRDefault="00F1244F" w:rsidP="00F1244F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0</w:t>
            </w:r>
            <w:r w:rsidRPr="00842FB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C6D9821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«Твори»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3721F53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Творческий проект «Весенние фантазии» (разработка проекта)</w:t>
            </w:r>
          </w:p>
        </w:tc>
        <w:tc>
          <w:tcPr>
            <w:tcW w:w="3806" w:type="dxa"/>
          </w:tcPr>
          <w:p w14:paraId="0C289E61" w14:textId="77777777" w:rsidR="00F1244F" w:rsidRPr="00842FB8" w:rsidRDefault="00F1244F" w:rsidP="00F1244F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Помочь разобраться куда движется современное искусство.</w:t>
            </w:r>
          </w:p>
        </w:tc>
      </w:tr>
      <w:tr w:rsidR="00F1244F" w:rsidRPr="00842FB8" w14:paraId="011B50E3" w14:textId="77777777" w:rsidTr="00F1244F">
        <w:tc>
          <w:tcPr>
            <w:tcW w:w="0" w:type="auto"/>
            <w:shd w:val="clear" w:color="auto" w:fill="auto"/>
            <w:vAlign w:val="center"/>
          </w:tcPr>
          <w:p w14:paraId="6914BCEF" w14:textId="7782CC2D" w:rsidR="00F1244F" w:rsidRPr="00842FB8" w:rsidRDefault="00F1244F" w:rsidP="00F1244F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1</w:t>
            </w:r>
            <w:r w:rsidR="001F49E3" w:rsidRPr="00842FB8">
              <w:rPr>
                <w:b/>
                <w:sz w:val="24"/>
                <w:szCs w:val="24"/>
              </w:rPr>
              <w:t>7</w:t>
            </w:r>
            <w:r w:rsidRPr="00842FB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BA11B9A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Направление «Твори»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EACC9AC" w14:textId="77777777" w:rsidR="00F1244F" w:rsidRPr="00842FB8" w:rsidRDefault="00F1244F" w:rsidP="00F1244F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Творческий проект (реализация)</w:t>
            </w:r>
          </w:p>
        </w:tc>
        <w:tc>
          <w:tcPr>
            <w:tcW w:w="3806" w:type="dxa"/>
          </w:tcPr>
          <w:p w14:paraId="55C1A672" w14:textId="77777777" w:rsidR="00F1244F" w:rsidRPr="00842FB8" w:rsidRDefault="00F1244F" w:rsidP="00F1244F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Направить творческую энергию, знания и созидательную силу на изменение мира к лучшему, начиная с малого и двигаясь к большим переменам.</w:t>
            </w:r>
          </w:p>
        </w:tc>
      </w:tr>
      <w:tr w:rsidR="00EF63C7" w:rsidRPr="00842FB8" w14:paraId="39849330" w14:textId="77777777" w:rsidTr="00F1244F">
        <w:tc>
          <w:tcPr>
            <w:tcW w:w="0" w:type="auto"/>
            <w:shd w:val="clear" w:color="auto" w:fill="auto"/>
            <w:vAlign w:val="center"/>
          </w:tcPr>
          <w:p w14:paraId="0FFAD668" w14:textId="7707450A" w:rsidR="00EF63C7" w:rsidRPr="00842FB8" w:rsidRDefault="00351E04" w:rsidP="006F588E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842FB8">
              <w:rPr>
                <w:b/>
                <w:sz w:val="24"/>
                <w:szCs w:val="24"/>
              </w:rPr>
              <w:t>2</w:t>
            </w:r>
            <w:r w:rsidR="001F49E3" w:rsidRPr="00842FB8">
              <w:rPr>
                <w:b/>
                <w:sz w:val="24"/>
                <w:szCs w:val="24"/>
              </w:rPr>
              <w:t>4</w:t>
            </w:r>
            <w:r w:rsidRPr="00842FB8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5000144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 xml:space="preserve">Направление «Сохраняй природу» 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C3D5680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Повторение:</w:t>
            </w:r>
          </w:p>
          <w:p w14:paraId="282C1E97" w14:textId="77777777" w:rsidR="00EF63C7" w:rsidRPr="00842FB8" w:rsidRDefault="00EF63C7" w:rsidP="006F588E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Нарушение экологического баланса. (решение новых кейсов)</w:t>
            </w:r>
          </w:p>
        </w:tc>
        <w:tc>
          <w:tcPr>
            <w:tcW w:w="3806" w:type="dxa"/>
          </w:tcPr>
          <w:p w14:paraId="3F9E5DE3" w14:textId="77777777" w:rsidR="00EF63C7" w:rsidRPr="00842FB8" w:rsidRDefault="00EF63C7" w:rsidP="006F588E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842FB8">
              <w:rPr>
                <w:sz w:val="24"/>
                <w:szCs w:val="24"/>
              </w:rPr>
              <w:t>Объединится с единомышленниками и изучить, что происходит с нашей планетой. Сохранение природы, экология и минимизация вредного влияния человека на экосистему.</w:t>
            </w:r>
          </w:p>
        </w:tc>
      </w:tr>
    </w:tbl>
    <w:p w14:paraId="2E0F5FC5" w14:textId="77777777" w:rsidR="00085278" w:rsidRPr="00842FB8" w:rsidRDefault="00085278" w:rsidP="00E8736F">
      <w:pPr>
        <w:ind w:firstLine="709"/>
        <w:jc w:val="both"/>
        <w:rPr>
          <w:b/>
        </w:rPr>
      </w:pPr>
    </w:p>
    <w:p w14:paraId="1ED9DF69" w14:textId="77777777" w:rsidR="009D0864" w:rsidRPr="00842FB8" w:rsidRDefault="009D0864" w:rsidP="00E8736F">
      <w:pPr>
        <w:ind w:firstLine="709"/>
        <w:jc w:val="both"/>
        <w:rPr>
          <w:b/>
          <w:lang w:val="en-US"/>
        </w:rPr>
      </w:pPr>
      <w:r w:rsidRPr="00842FB8">
        <w:rPr>
          <w:b/>
        </w:rPr>
        <w:t>Ожидаемый результат:</w:t>
      </w:r>
    </w:p>
    <w:p w14:paraId="275C86A1" w14:textId="77777777" w:rsidR="008042FD" w:rsidRPr="00842FB8" w:rsidRDefault="00052CDD" w:rsidP="009C17D8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842FB8">
        <w:t>ф</w:t>
      </w:r>
      <w:r w:rsidR="008042FD" w:rsidRPr="00842FB8">
        <w:t>ормирование правовой культуры</w:t>
      </w:r>
      <w:r w:rsidRPr="00842FB8">
        <w:t>;</w:t>
      </w:r>
    </w:p>
    <w:p w14:paraId="23A58CE8" w14:textId="77777777" w:rsidR="00052CDD" w:rsidRPr="00842FB8" w:rsidRDefault="00052CDD" w:rsidP="009C17D8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842FB8">
        <w:t xml:space="preserve">умение </w:t>
      </w:r>
      <w:r w:rsidR="00085278" w:rsidRPr="00842FB8">
        <w:t>работать в коллективе</w:t>
      </w:r>
      <w:r w:rsidRPr="00842FB8">
        <w:t>;</w:t>
      </w:r>
    </w:p>
    <w:p w14:paraId="211B5F86" w14:textId="77777777" w:rsidR="00052CDD" w:rsidRPr="00842FB8" w:rsidRDefault="00052CDD" w:rsidP="009C17D8">
      <w:pPr>
        <w:pStyle w:val="Style4"/>
        <w:widowControl/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rStyle w:val="FontStyle42"/>
          <w:spacing w:val="-8"/>
          <w:sz w:val="24"/>
          <w:szCs w:val="24"/>
        </w:rPr>
      </w:pPr>
      <w:r w:rsidRPr="00842FB8">
        <w:t>улучшение психологического климата в коллективе, сплочение коллектива</w:t>
      </w:r>
      <w:r w:rsidR="00085278" w:rsidRPr="00842FB8">
        <w:t>.</w:t>
      </w:r>
    </w:p>
    <w:p w14:paraId="322C56D8" w14:textId="77777777" w:rsidR="009D0864" w:rsidRPr="00842FB8" w:rsidRDefault="00085278" w:rsidP="00E8736F">
      <w:pPr>
        <w:ind w:firstLine="709"/>
        <w:jc w:val="both"/>
        <w:rPr>
          <w:b/>
        </w:rPr>
      </w:pPr>
      <w:r w:rsidRPr="00842FB8">
        <w:rPr>
          <w:b/>
          <w:i/>
        </w:rPr>
        <w:t xml:space="preserve"> </w:t>
      </w:r>
      <w:r w:rsidR="009D0864" w:rsidRPr="00842FB8">
        <w:rPr>
          <w:b/>
        </w:rPr>
        <w:t>Ожидаемый результат:</w:t>
      </w:r>
    </w:p>
    <w:p w14:paraId="6A0C7B07" w14:textId="77777777" w:rsidR="00EB3A59" w:rsidRPr="00842FB8" w:rsidRDefault="00901214" w:rsidP="009C17D8">
      <w:pPr>
        <w:pStyle w:val="ac"/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842FB8">
        <w:rPr>
          <w:sz w:val="24"/>
          <w:szCs w:val="24"/>
        </w:rPr>
        <w:t>воспитание</w:t>
      </w:r>
      <w:r w:rsidR="004250A3" w:rsidRPr="00842FB8">
        <w:rPr>
          <w:sz w:val="24"/>
          <w:szCs w:val="24"/>
        </w:rPr>
        <w:t xml:space="preserve"> гражданственности, </w:t>
      </w:r>
      <w:r w:rsidRPr="00842FB8">
        <w:rPr>
          <w:sz w:val="24"/>
          <w:szCs w:val="24"/>
        </w:rPr>
        <w:t>уважения к правам, свободам и обязанностям человек;</w:t>
      </w:r>
    </w:p>
    <w:p w14:paraId="7BD89E38" w14:textId="77777777" w:rsidR="00273D5F" w:rsidRPr="00842FB8" w:rsidRDefault="00273D5F" w:rsidP="009C17D8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842FB8">
        <w:t>воспитание сознательного отношения к народному достоянию, уважения к национальным традициям.</w:t>
      </w:r>
    </w:p>
    <w:p w14:paraId="403AD303" w14:textId="77777777" w:rsidR="00E53C3B" w:rsidRPr="00842FB8" w:rsidRDefault="00E53C3B" w:rsidP="00264E8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92668131"/>
      <w:r w:rsidRPr="00842FB8">
        <w:rPr>
          <w:rFonts w:ascii="Times New Roman" w:hAnsi="Times New Roman" w:cs="Times New Roman"/>
          <w:sz w:val="24"/>
          <w:szCs w:val="24"/>
        </w:rPr>
        <w:t>Методическое обеспечение программы</w:t>
      </w:r>
      <w:bookmarkEnd w:id="4"/>
    </w:p>
    <w:p w14:paraId="2BBDFFEB" w14:textId="77777777" w:rsidR="00264E87" w:rsidRPr="00842FB8" w:rsidRDefault="00264E87" w:rsidP="00264E87">
      <w:pPr>
        <w:pStyle w:val="ac"/>
        <w:jc w:val="center"/>
        <w:rPr>
          <w:b/>
          <w:sz w:val="24"/>
          <w:szCs w:val="24"/>
        </w:rPr>
      </w:pPr>
      <w:r w:rsidRPr="00842FB8">
        <w:rPr>
          <w:b/>
          <w:sz w:val="24"/>
          <w:szCs w:val="24"/>
        </w:rPr>
        <w:t>Нормативно-правовое обеспечение программы</w:t>
      </w:r>
    </w:p>
    <w:p w14:paraId="330FAE71" w14:textId="77777777" w:rsidR="00085278" w:rsidRPr="00842FB8" w:rsidRDefault="00085278" w:rsidP="00085278">
      <w:pPr>
        <w:pStyle w:val="ac"/>
        <w:tabs>
          <w:tab w:val="left" w:pos="1035"/>
        </w:tabs>
        <w:rPr>
          <w:sz w:val="24"/>
          <w:szCs w:val="24"/>
        </w:rPr>
      </w:pPr>
      <w:r w:rsidRPr="00842FB8">
        <w:rPr>
          <w:sz w:val="24"/>
          <w:szCs w:val="24"/>
        </w:rPr>
        <w:t xml:space="preserve"> Про</w:t>
      </w:r>
      <w:r w:rsidR="001F324F" w:rsidRPr="00842FB8">
        <w:rPr>
          <w:sz w:val="24"/>
          <w:szCs w:val="24"/>
        </w:rPr>
        <w:t xml:space="preserve">грамма </w:t>
      </w:r>
      <w:r w:rsidR="0038774E" w:rsidRPr="00842FB8">
        <w:rPr>
          <w:sz w:val="24"/>
          <w:szCs w:val="24"/>
        </w:rPr>
        <w:t xml:space="preserve">школьного клуба «Большая перемена» на базе </w:t>
      </w:r>
      <w:r w:rsidR="00EF63C7" w:rsidRPr="00842FB8">
        <w:rPr>
          <w:sz w:val="24"/>
          <w:szCs w:val="24"/>
        </w:rPr>
        <w:t>КГБОУ «Рубцовская общеобразовательная школа-интернат №1»</w:t>
      </w:r>
      <w:r w:rsidR="0038774E" w:rsidRPr="00842FB8">
        <w:rPr>
          <w:sz w:val="24"/>
          <w:szCs w:val="24"/>
        </w:rPr>
        <w:t xml:space="preserve"> </w:t>
      </w:r>
      <w:r w:rsidRPr="00842FB8">
        <w:rPr>
          <w:sz w:val="24"/>
          <w:szCs w:val="24"/>
        </w:rPr>
        <w:t>составлена в соответствии с основными идеями и положениями Концепции дополнительного образования детей в РФ, обеспечивающих право ребенка на развитие и свободный выбор различных видов деятельности.</w:t>
      </w:r>
    </w:p>
    <w:p w14:paraId="7BA3F73E" w14:textId="77777777" w:rsidR="00264E87" w:rsidRPr="00842FB8" w:rsidRDefault="00085278" w:rsidP="00085278">
      <w:pPr>
        <w:pStyle w:val="ac"/>
        <w:tabs>
          <w:tab w:val="left" w:pos="1035"/>
        </w:tabs>
        <w:rPr>
          <w:sz w:val="24"/>
          <w:szCs w:val="24"/>
        </w:rPr>
      </w:pPr>
      <w:r w:rsidRPr="00842FB8">
        <w:rPr>
          <w:sz w:val="24"/>
          <w:szCs w:val="24"/>
        </w:rPr>
        <w:t>Настоящее положение разработано в соответствии с Федеральным законом от 29.12.2012 N 273 «Об образовании в РФ» (ст.34., ст.41, ст.75), Федеральным законом от 28 июня 1995 г. N 98 «О государственной поддержке молодежных и детских общественных объединений», Конвенцией о правах ребенка, Хартией Всероссийского конкурса «Большая перемена</w:t>
      </w:r>
      <w:r w:rsidR="001E0EC5" w:rsidRPr="00842FB8">
        <w:rPr>
          <w:sz w:val="24"/>
          <w:szCs w:val="24"/>
        </w:rPr>
        <w:t>.</w:t>
      </w:r>
    </w:p>
    <w:p w14:paraId="5C510FB1" w14:textId="77777777" w:rsidR="00264E87" w:rsidRPr="00842FB8" w:rsidRDefault="001E0EC5" w:rsidP="001E0EC5">
      <w:pPr>
        <w:pStyle w:val="ac"/>
        <w:tabs>
          <w:tab w:val="left" w:pos="1035"/>
        </w:tabs>
        <w:ind w:firstLine="0"/>
        <w:rPr>
          <w:sz w:val="24"/>
          <w:szCs w:val="24"/>
        </w:rPr>
      </w:pPr>
      <w:r w:rsidRPr="00842FB8">
        <w:rPr>
          <w:sz w:val="24"/>
          <w:szCs w:val="24"/>
        </w:rPr>
        <w:tab/>
      </w:r>
      <w:r w:rsidR="00264E87" w:rsidRPr="00842FB8">
        <w:rPr>
          <w:sz w:val="24"/>
          <w:szCs w:val="24"/>
        </w:rPr>
        <w:t xml:space="preserve">Инструкция по технике безопасности и противопожарной безопасности. </w:t>
      </w:r>
    </w:p>
    <w:p w14:paraId="2CD3D10B" w14:textId="77777777" w:rsidR="004A45E8" w:rsidRPr="00842FB8" w:rsidRDefault="00E53C3B" w:rsidP="00627F32">
      <w:pPr>
        <w:spacing w:line="235" w:lineRule="auto"/>
        <w:ind w:firstLine="709"/>
        <w:jc w:val="both"/>
        <w:rPr>
          <w:b/>
        </w:rPr>
      </w:pPr>
      <w:r w:rsidRPr="00842FB8">
        <w:t xml:space="preserve">Основными </w:t>
      </w:r>
      <w:r w:rsidRPr="00842FB8">
        <w:rPr>
          <w:b/>
        </w:rPr>
        <w:t>технологи</w:t>
      </w:r>
      <w:r w:rsidR="001E0EC5" w:rsidRPr="00842FB8">
        <w:rPr>
          <w:b/>
        </w:rPr>
        <w:t>и наставничества</w:t>
      </w:r>
      <w:r w:rsidRPr="00842FB8">
        <w:t>, реализуемыми в программе, являются:</w:t>
      </w:r>
    </w:p>
    <w:p w14:paraId="5507615F" w14:textId="77777777" w:rsidR="00A45CAF" w:rsidRPr="00842FB8" w:rsidRDefault="001E0EC5" w:rsidP="001E0EC5">
      <w:pPr>
        <w:pStyle w:val="ac"/>
        <w:spacing w:line="235" w:lineRule="auto"/>
        <w:rPr>
          <w:sz w:val="24"/>
          <w:szCs w:val="24"/>
        </w:rPr>
      </w:pPr>
      <w:r w:rsidRPr="00842FB8">
        <w:rPr>
          <w:b/>
          <w:sz w:val="24"/>
          <w:szCs w:val="24"/>
        </w:rPr>
        <w:t xml:space="preserve">3.4 </w:t>
      </w:r>
      <w:r w:rsidR="00A45CAF" w:rsidRPr="00842FB8">
        <w:rPr>
          <w:b/>
          <w:sz w:val="24"/>
          <w:szCs w:val="24"/>
        </w:rPr>
        <w:t>Формы организации деятельности</w:t>
      </w:r>
      <w:r w:rsidRPr="00842FB8">
        <w:rPr>
          <w:b/>
          <w:sz w:val="24"/>
          <w:szCs w:val="24"/>
        </w:rPr>
        <w:t xml:space="preserve"> клуба</w:t>
      </w:r>
      <w:r w:rsidR="00A45CAF" w:rsidRPr="00842FB8">
        <w:rPr>
          <w:b/>
          <w:sz w:val="24"/>
          <w:szCs w:val="24"/>
        </w:rPr>
        <w:t>:</w:t>
      </w:r>
    </w:p>
    <w:p w14:paraId="172F5334" w14:textId="77777777" w:rsidR="001E0EC5" w:rsidRPr="00842FB8" w:rsidRDefault="001E0EC5" w:rsidP="001E0EC5">
      <w:pPr>
        <w:pStyle w:val="ac"/>
        <w:spacing w:line="235" w:lineRule="auto"/>
        <w:rPr>
          <w:sz w:val="24"/>
          <w:szCs w:val="24"/>
        </w:rPr>
      </w:pPr>
      <w:r w:rsidRPr="00842FB8">
        <w:rPr>
          <w:sz w:val="24"/>
          <w:szCs w:val="24"/>
        </w:rPr>
        <w:t>1.</w:t>
      </w:r>
      <w:r w:rsidRPr="00842FB8">
        <w:rPr>
          <w:sz w:val="24"/>
          <w:szCs w:val="24"/>
        </w:rPr>
        <w:tab/>
        <w:t>Тренинговые занятия, в том числе с элементами командообразования;</w:t>
      </w:r>
    </w:p>
    <w:p w14:paraId="0D97B5A1" w14:textId="77777777" w:rsidR="001E0EC5" w:rsidRPr="00842FB8" w:rsidRDefault="001E0EC5" w:rsidP="001E0EC5">
      <w:pPr>
        <w:pStyle w:val="ac"/>
        <w:spacing w:line="235" w:lineRule="auto"/>
        <w:rPr>
          <w:sz w:val="24"/>
          <w:szCs w:val="24"/>
        </w:rPr>
      </w:pPr>
      <w:r w:rsidRPr="00842FB8">
        <w:rPr>
          <w:sz w:val="24"/>
          <w:szCs w:val="24"/>
        </w:rPr>
        <w:t>2.</w:t>
      </w:r>
      <w:r w:rsidRPr="00842FB8">
        <w:rPr>
          <w:sz w:val="24"/>
          <w:szCs w:val="24"/>
        </w:rPr>
        <w:tab/>
        <w:t>Поддержка проектных инициатив и идей участников Клуба;</w:t>
      </w:r>
    </w:p>
    <w:p w14:paraId="101F9CC3" w14:textId="77777777" w:rsidR="001E0EC5" w:rsidRPr="00842FB8" w:rsidRDefault="001E0EC5" w:rsidP="001E0EC5">
      <w:pPr>
        <w:pStyle w:val="ac"/>
        <w:spacing w:line="235" w:lineRule="auto"/>
        <w:rPr>
          <w:sz w:val="24"/>
          <w:szCs w:val="24"/>
        </w:rPr>
      </w:pPr>
      <w:r w:rsidRPr="00842FB8">
        <w:rPr>
          <w:sz w:val="24"/>
          <w:szCs w:val="24"/>
        </w:rPr>
        <w:t>3.</w:t>
      </w:r>
      <w:r w:rsidRPr="00842FB8">
        <w:rPr>
          <w:sz w:val="24"/>
          <w:szCs w:val="24"/>
        </w:rPr>
        <w:tab/>
        <w:t>Организация досуговых мероприятий, экскурсий, походов и т.д.;</w:t>
      </w:r>
    </w:p>
    <w:p w14:paraId="27CD8BF4" w14:textId="77777777" w:rsidR="001E0EC5" w:rsidRPr="00842FB8" w:rsidRDefault="001E0EC5" w:rsidP="001E0EC5">
      <w:pPr>
        <w:pStyle w:val="ac"/>
        <w:spacing w:line="235" w:lineRule="auto"/>
        <w:rPr>
          <w:sz w:val="24"/>
          <w:szCs w:val="24"/>
        </w:rPr>
      </w:pPr>
      <w:r w:rsidRPr="00842FB8">
        <w:rPr>
          <w:sz w:val="24"/>
          <w:szCs w:val="24"/>
        </w:rPr>
        <w:t>4.</w:t>
      </w:r>
      <w:r w:rsidRPr="00842FB8">
        <w:rPr>
          <w:sz w:val="24"/>
          <w:szCs w:val="24"/>
        </w:rPr>
        <w:tab/>
        <w:t>Проведение социально-значимых акций и проектов;</w:t>
      </w:r>
    </w:p>
    <w:p w14:paraId="137EE270" w14:textId="77777777" w:rsidR="001E0EC5" w:rsidRPr="00842FB8" w:rsidRDefault="001E0EC5" w:rsidP="001E0EC5">
      <w:pPr>
        <w:pStyle w:val="ac"/>
        <w:spacing w:line="235" w:lineRule="auto"/>
        <w:rPr>
          <w:sz w:val="24"/>
          <w:szCs w:val="24"/>
        </w:rPr>
      </w:pPr>
      <w:r w:rsidRPr="00842FB8">
        <w:rPr>
          <w:sz w:val="24"/>
          <w:szCs w:val="24"/>
        </w:rPr>
        <w:t>5.</w:t>
      </w:r>
      <w:r w:rsidRPr="00842FB8">
        <w:rPr>
          <w:sz w:val="24"/>
          <w:szCs w:val="24"/>
        </w:rPr>
        <w:tab/>
        <w:t>Участие в мероприятиях и проектах Всероссийского конкурса «Большая перемена» и АНО «Большая Перемена»;</w:t>
      </w:r>
    </w:p>
    <w:p w14:paraId="05C1B184" w14:textId="77777777" w:rsidR="001E0EC5" w:rsidRPr="00842FB8" w:rsidRDefault="001E0EC5" w:rsidP="001E0EC5">
      <w:pPr>
        <w:pStyle w:val="ac"/>
        <w:spacing w:line="235" w:lineRule="auto"/>
        <w:rPr>
          <w:sz w:val="24"/>
          <w:szCs w:val="24"/>
        </w:rPr>
      </w:pPr>
      <w:r w:rsidRPr="00842FB8">
        <w:rPr>
          <w:sz w:val="24"/>
          <w:szCs w:val="24"/>
        </w:rPr>
        <w:t>6.</w:t>
      </w:r>
      <w:r w:rsidRPr="00842FB8">
        <w:rPr>
          <w:sz w:val="24"/>
          <w:szCs w:val="24"/>
        </w:rPr>
        <w:tab/>
        <w:t>Другие формы, не противоречащие законодательству Российской Федерации, Уставу образовательной организации и настоящему Положению клуба «Большая перемена».</w:t>
      </w:r>
    </w:p>
    <w:p w14:paraId="72C3CBB9" w14:textId="77777777" w:rsidR="00B56528" w:rsidRPr="00842FB8" w:rsidRDefault="00B56528" w:rsidP="00627F32">
      <w:pPr>
        <w:pStyle w:val="ac"/>
        <w:spacing w:line="235" w:lineRule="auto"/>
        <w:rPr>
          <w:b/>
          <w:sz w:val="24"/>
          <w:szCs w:val="24"/>
        </w:rPr>
      </w:pPr>
    </w:p>
    <w:p w14:paraId="5C6B6FF1" w14:textId="77777777" w:rsidR="00A45CAF" w:rsidRPr="00842FB8" w:rsidRDefault="00A45CAF" w:rsidP="00627F32">
      <w:pPr>
        <w:pStyle w:val="ac"/>
        <w:spacing w:line="235" w:lineRule="auto"/>
        <w:rPr>
          <w:b/>
          <w:sz w:val="24"/>
          <w:szCs w:val="24"/>
        </w:rPr>
      </w:pPr>
      <w:r w:rsidRPr="00842FB8">
        <w:rPr>
          <w:b/>
          <w:sz w:val="24"/>
          <w:szCs w:val="24"/>
        </w:rPr>
        <w:t>Методы организации деятельности:</w:t>
      </w:r>
    </w:p>
    <w:p w14:paraId="20B25495" w14:textId="77777777" w:rsidR="00A45CAF" w:rsidRPr="00842FB8" w:rsidRDefault="00A45CAF" w:rsidP="009C17D8">
      <w:pPr>
        <w:pStyle w:val="ac"/>
        <w:numPr>
          <w:ilvl w:val="0"/>
          <w:numId w:val="18"/>
        </w:numPr>
        <w:tabs>
          <w:tab w:val="left" w:pos="993"/>
        </w:tabs>
        <w:spacing w:line="235" w:lineRule="auto"/>
        <w:ind w:left="0" w:firstLine="709"/>
        <w:rPr>
          <w:rStyle w:val="FontStyle42"/>
          <w:sz w:val="24"/>
          <w:szCs w:val="24"/>
        </w:rPr>
      </w:pPr>
      <w:r w:rsidRPr="00842FB8">
        <w:rPr>
          <w:rStyle w:val="FontStyle42"/>
          <w:sz w:val="24"/>
          <w:szCs w:val="24"/>
        </w:rPr>
        <w:t>словесные: беседа, круглый стол;</w:t>
      </w:r>
    </w:p>
    <w:p w14:paraId="74639E69" w14:textId="77777777" w:rsidR="00A45CAF" w:rsidRPr="00842FB8" w:rsidRDefault="00A45CAF" w:rsidP="009C17D8">
      <w:pPr>
        <w:pStyle w:val="ac"/>
        <w:numPr>
          <w:ilvl w:val="0"/>
          <w:numId w:val="18"/>
        </w:numPr>
        <w:tabs>
          <w:tab w:val="left" w:pos="993"/>
        </w:tabs>
        <w:spacing w:line="235" w:lineRule="auto"/>
        <w:ind w:left="0" w:firstLine="709"/>
        <w:rPr>
          <w:rStyle w:val="FontStyle42"/>
          <w:sz w:val="24"/>
          <w:szCs w:val="24"/>
        </w:rPr>
      </w:pPr>
      <w:r w:rsidRPr="00842FB8">
        <w:rPr>
          <w:rStyle w:val="FontStyle42"/>
          <w:sz w:val="24"/>
          <w:szCs w:val="24"/>
        </w:rPr>
        <w:t>наглядные: демонстрация плакатов, выставок;</w:t>
      </w:r>
    </w:p>
    <w:p w14:paraId="2CC10A85" w14:textId="77777777" w:rsidR="00A45CAF" w:rsidRPr="00842FB8" w:rsidRDefault="00A45CAF" w:rsidP="009C17D8">
      <w:pPr>
        <w:pStyle w:val="ac"/>
        <w:numPr>
          <w:ilvl w:val="0"/>
          <w:numId w:val="18"/>
        </w:numPr>
        <w:tabs>
          <w:tab w:val="left" w:pos="993"/>
        </w:tabs>
        <w:spacing w:line="235" w:lineRule="auto"/>
        <w:ind w:left="0" w:firstLine="709"/>
        <w:rPr>
          <w:rStyle w:val="FontStyle42"/>
          <w:sz w:val="24"/>
          <w:szCs w:val="24"/>
        </w:rPr>
      </w:pPr>
      <w:r w:rsidRPr="00842FB8">
        <w:rPr>
          <w:rStyle w:val="FontStyle42"/>
          <w:sz w:val="24"/>
          <w:szCs w:val="24"/>
        </w:rPr>
        <w:t>практические: деловая игра, практические задания, тренинги, диагностические методы (анкетирование, беседа и др.).</w:t>
      </w:r>
    </w:p>
    <w:p w14:paraId="04BD6B35" w14:textId="77777777" w:rsidR="00CF2175" w:rsidRPr="00842FB8" w:rsidRDefault="004604B6" w:rsidP="00627F32">
      <w:pPr>
        <w:spacing w:line="235" w:lineRule="auto"/>
        <w:ind w:firstLine="709"/>
        <w:jc w:val="both"/>
      </w:pPr>
      <w:r w:rsidRPr="00842FB8">
        <w:t>Ведется активное сотрудничество с различными учреждениями образования</w:t>
      </w:r>
      <w:r w:rsidR="001E0EC5" w:rsidRPr="00842FB8">
        <w:t>.</w:t>
      </w:r>
      <w:r w:rsidRPr="00842FB8">
        <w:t xml:space="preserve"> </w:t>
      </w:r>
      <w:r w:rsidR="001E0EC5" w:rsidRPr="00842FB8">
        <w:t xml:space="preserve"> </w:t>
      </w:r>
    </w:p>
    <w:p w14:paraId="71C69064" w14:textId="77777777" w:rsidR="001E0EC5" w:rsidRPr="00842FB8" w:rsidRDefault="001E0EC5" w:rsidP="001E0EC5">
      <w:pPr>
        <w:spacing w:line="235" w:lineRule="auto"/>
        <w:ind w:firstLine="709"/>
        <w:jc w:val="both"/>
      </w:pPr>
      <w:r w:rsidRPr="00842FB8">
        <w:t xml:space="preserve"> Работа Клуба осуществляется на безвозмездной основе.</w:t>
      </w:r>
    </w:p>
    <w:p w14:paraId="699E38BF" w14:textId="77777777" w:rsidR="001E0EC5" w:rsidRPr="00842FB8" w:rsidRDefault="001E0EC5" w:rsidP="001E0EC5">
      <w:pPr>
        <w:spacing w:line="235" w:lineRule="auto"/>
        <w:ind w:firstLine="709"/>
        <w:jc w:val="both"/>
      </w:pPr>
      <w:r w:rsidRPr="00842FB8">
        <w:t>Клуб имеет право привлекать спонсорские средства, благотворительные пожертвования юридических и физических лиц для организации своей деятельности.</w:t>
      </w:r>
    </w:p>
    <w:p w14:paraId="2C8C4AFB" w14:textId="77777777" w:rsidR="00842FB8" w:rsidRDefault="00842FB8" w:rsidP="00842FB8">
      <w:pPr>
        <w:pStyle w:val="af2"/>
        <w:spacing w:line="235" w:lineRule="auto"/>
        <w:jc w:val="center"/>
        <w:rPr>
          <w:b/>
        </w:rPr>
      </w:pPr>
    </w:p>
    <w:p w14:paraId="75F3F14B" w14:textId="6610C617" w:rsidR="00CF2175" w:rsidRPr="00842FB8" w:rsidRDefault="00CF2175" w:rsidP="00842FB8">
      <w:pPr>
        <w:pStyle w:val="af2"/>
        <w:spacing w:line="235" w:lineRule="auto"/>
        <w:jc w:val="center"/>
        <w:rPr>
          <w:b/>
        </w:rPr>
      </w:pPr>
      <w:r w:rsidRPr="00842FB8">
        <w:rPr>
          <w:b/>
        </w:rPr>
        <w:t>Формы сотрудничества с родителями:</w:t>
      </w:r>
    </w:p>
    <w:p w14:paraId="2A7CB864" w14:textId="77777777" w:rsidR="00152A51" w:rsidRPr="00842FB8" w:rsidRDefault="00152A51" w:rsidP="00264E87">
      <w:pPr>
        <w:pStyle w:val="af2"/>
        <w:spacing w:line="235" w:lineRule="auto"/>
        <w:ind w:firstLine="70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827"/>
        <w:gridCol w:w="4252"/>
      </w:tblGrid>
      <w:tr w:rsidR="00CF2175" w:rsidRPr="00842FB8" w14:paraId="1EB7BC11" w14:textId="77777777" w:rsidTr="00264E87">
        <w:trPr>
          <w:jc w:val="center"/>
        </w:trPr>
        <w:tc>
          <w:tcPr>
            <w:tcW w:w="1668" w:type="dxa"/>
            <w:vAlign w:val="center"/>
          </w:tcPr>
          <w:p w14:paraId="0DBAAEC5" w14:textId="77777777" w:rsidR="00CF2175" w:rsidRPr="00842FB8" w:rsidRDefault="00CF2175" w:rsidP="00627F32">
            <w:pPr>
              <w:spacing w:line="235" w:lineRule="auto"/>
              <w:jc w:val="center"/>
              <w:rPr>
                <w:b/>
                <w:iCs/>
              </w:rPr>
            </w:pPr>
            <w:r w:rsidRPr="00842FB8">
              <w:rPr>
                <w:b/>
                <w:iCs/>
              </w:rPr>
              <w:t>Месяц</w:t>
            </w:r>
          </w:p>
        </w:tc>
        <w:tc>
          <w:tcPr>
            <w:tcW w:w="3827" w:type="dxa"/>
            <w:vAlign w:val="center"/>
          </w:tcPr>
          <w:p w14:paraId="4DCF7842" w14:textId="77777777" w:rsidR="00CF2175" w:rsidRPr="00842FB8" w:rsidRDefault="00CF2175" w:rsidP="00627F32">
            <w:pPr>
              <w:spacing w:line="235" w:lineRule="auto"/>
              <w:jc w:val="center"/>
              <w:rPr>
                <w:b/>
                <w:iCs/>
              </w:rPr>
            </w:pPr>
            <w:r w:rsidRPr="00842FB8">
              <w:rPr>
                <w:b/>
                <w:iCs/>
              </w:rPr>
              <w:t>Название мероприятий</w:t>
            </w:r>
          </w:p>
        </w:tc>
        <w:tc>
          <w:tcPr>
            <w:tcW w:w="4252" w:type="dxa"/>
            <w:vAlign w:val="center"/>
          </w:tcPr>
          <w:p w14:paraId="2B455AC3" w14:textId="77777777" w:rsidR="00CF2175" w:rsidRPr="00842FB8" w:rsidRDefault="00CF2175" w:rsidP="00627F32">
            <w:pPr>
              <w:spacing w:line="235" w:lineRule="auto"/>
              <w:jc w:val="center"/>
              <w:rPr>
                <w:b/>
                <w:iCs/>
              </w:rPr>
            </w:pPr>
            <w:r w:rsidRPr="00842FB8">
              <w:rPr>
                <w:b/>
                <w:iCs/>
              </w:rPr>
              <w:t>Цель</w:t>
            </w:r>
          </w:p>
        </w:tc>
      </w:tr>
      <w:tr w:rsidR="00CF2175" w:rsidRPr="00842FB8" w14:paraId="66FD2351" w14:textId="77777777" w:rsidTr="00264E87">
        <w:trPr>
          <w:jc w:val="center"/>
        </w:trPr>
        <w:tc>
          <w:tcPr>
            <w:tcW w:w="1668" w:type="dxa"/>
          </w:tcPr>
          <w:p w14:paraId="09B687C2" w14:textId="77777777" w:rsidR="00CF2175" w:rsidRPr="00842FB8" w:rsidRDefault="00EF63C7" w:rsidP="00627F32">
            <w:pPr>
              <w:spacing w:line="235" w:lineRule="auto"/>
              <w:jc w:val="both"/>
              <w:rPr>
                <w:iCs/>
              </w:rPr>
            </w:pPr>
            <w:r w:rsidRPr="00842FB8">
              <w:rPr>
                <w:iCs/>
              </w:rPr>
              <w:t>Октябрь</w:t>
            </w:r>
          </w:p>
        </w:tc>
        <w:tc>
          <w:tcPr>
            <w:tcW w:w="3827" w:type="dxa"/>
          </w:tcPr>
          <w:p w14:paraId="3A82DE11" w14:textId="77777777" w:rsidR="00CF2175" w:rsidRPr="00842FB8" w:rsidRDefault="00CF2175" w:rsidP="00627F32">
            <w:pPr>
              <w:spacing w:line="235" w:lineRule="auto"/>
              <w:jc w:val="both"/>
              <w:rPr>
                <w:iCs/>
              </w:rPr>
            </w:pPr>
            <w:r w:rsidRPr="00842FB8">
              <w:rPr>
                <w:iCs/>
              </w:rPr>
              <w:t>Проведение родительских собраний</w:t>
            </w:r>
          </w:p>
        </w:tc>
        <w:tc>
          <w:tcPr>
            <w:tcW w:w="4252" w:type="dxa"/>
          </w:tcPr>
          <w:p w14:paraId="498DFBAE" w14:textId="77777777" w:rsidR="00CF2175" w:rsidRPr="00842FB8" w:rsidRDefault="00CF2175" w:rsidP="001E0EC5">
            <w:pPr>
              <w:spacing w:line="235" w:lineRule="auto"/>
              <w:jc w:val="both"/>
              <w:rPr>
                <w:iCs/>
              </w:rPr>
            </w:pPr>
            <w:r w:rsidRPr="00842FB8">
              <w:rPr>
                <w:iCs/>
              </w:rPr>
              <w:t xml:space="preserve">Набор детей в </w:t>
            </w:r>
            <w:r w:rsidR="001E0EC5" w:rsidRPr="00842FB8">
              <w:rPr>
                <w:iCs/>
              </w:rPr>
              <w:t>клуб</w:t>
            </w:r>
            <w:r w:rsidRPr="00842FB8">
              <w:rPr>
                <w:iCs/>
              </w:rPr>
              <w:t xml:space="preserve">, знакомство с целью и задачами </w:t>
            </w:r>
            <w:r w:rsidR="001E0EC5" w:rsidRPr="00842FB8">
              <w:rPr>
                <w:iCs/>
              </w:rPr>
              <w:t>клуба</w:t>
            </w:r>
            <w:r w:rsidRPr="00842FB8">
              <w:rPr>
                <w:iCs/>
              </w:rPr>
              <w:t>.</w:t>
            </w:r>
          </w:p>
        </w:tc>
      </w:tr>
      <w:tr w:rsidR="00CF2175" w:rsidRPr="00842FB8" w14:paraId="4E530B1A" w14:textId="77777777" w:rsidTr="00264E87">
        <w:trPr>
          <w:jc w:val="center"/>
        </w:trPr>
        <w:tc>
          <w:tcPr>
            <w:tcW w:w="1668" w:type="dxa"/>
          </w:tcPr>
          <w:p w14:paraId="1840C3DA" w14:textId="77777777" w:rsidR="00CF2175" w:rsidRPr="00842FB8" w:rsidRDefault="00EF63C7" w:rsidP="00627F32">
            <w:pPr>
              <w:spacing w:line="235" w:lineRule="auto"/>
              <w:jc w:val="both"/>
              <w:rPr>
                <w:iCs/>
              </w:rPr>
            </w:pPr>
            <w:r w:rsidRPr="00842FB8">
              <w:rPr>
                <w:iCs/>
              </w:rPr>
              <w:t>Ноябрь</w:t>
            </w:r>
          </w:p>
        </w:tc>
        <w:tc>
          <w:tcPr>
            <w:tcW w:w="3827" w:type="dxa"/>
          </w:tcPr>
          <w:p w14:paraId="07A64B7B" w14:textId="77777777" w:rsidR="00CF2175" w:rsidRPr="00842FB8" w:rsidRDefault="00CF2175" w:rsidP="00EF63C7">
            <w:pPr>
              <w:spacing w:line="235" w:lineRule="auto"/>
              <w:jc w:val="both"/>
              <w:rPr>
                <w:iCs/>
              </w:rPr>
            </w:pPr>
            <w:r w:rsidRPr="00842FB8">
              <w:rPr>
                <w:iCs/>
              </w:rPr>
              <w:t xml:space="preserve">Совместная подготовка </w:t>
            </w:r>
            <w:r w:rsidR="001E0EC5" w:rsidRPr="00842FB8">
              <w:rPr>
                <w:iCs/>
              </w:rPr>
              <w:t>и проведение совместных мероприятий</w:t>
            </w:r>
          </w:p>
        </w:tc>
        <w:tc>
          <w:tcPr>
            <w:tcW w:w="4252" w:type="dxa"/>
          </w:tcPr>
          <w:p w14:paraId="11AA5387" w14:textId="77777777" w:rsidR="00CF2175" w:rsidRPr="00842FB8" w:rsidRDefault="00CF2175" w:rsidP="001E0EC5">
            <w:pPr>
              <w:spacing w:line="235" w:lineRule="auto"/>
              <w:jc w:val="both"/>
              <w:rPr>
                <w:iCs/>
              </w:rPr>
            </w:pPr>
            <w:r w:rsidRPr="00842FB8">
              <w:rPr>
                <w:iCs/>
              </w:rPr>
              <w:t xml:space="preserve">Привлечь родителей к работе </w:t>
            </w:r>
            <w:r w:rsidR="001E0EC5" w:rsidRPr="00842FB8">
              <w:rPr>
                <w:iCs/>
              </w:rPr>
              <w:t>клуба</w:t>
            </w:r>
          </w:p>
        </w:tc>
      </w:tr>
      <w:tr w:rsidR="00CF2175" w:rsidRPr="00842FB8" w14:paraId="519C7310" w14:textId="77777777" w:rsidTr="00264E87">
        <w:trPr>
          <w:jc w:val="center"/>
        </w:trPr>
        <w:tc>
          <w:tcPr>
            <w:tcW w:w="1668" w:type="dxa"/>
          </w:tcPr>
          <w:p w14:paraId="62DDD2F6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Декабрь</w:t>
            </w:r>
          </w:p>
        </w:tc>
        <w:tc>
          <w:tcPr>
            <w:tcW w:w="3827" w:type="dxa"/>
          </w:tcPr>
          <w:p w14:paraId="72F3247F" w14:textId="77777777" w:rsidR="00CF2175" w:rsidRPr="00842FB8" w:rsidRDefault="00CF2175" w:rsidP="00627F32">
            <w:r w:rsidRPr="00842FB8">
              <w:t>Совместная подготовка к Новогоднему празднику</w:t>
            </w:r>
          </w:p>
        </w:tc>
        <w:tc>
          <w:tcPr>
            <w:tcW w:w="4252" w:type="dxa"/>
          </w:tcPr>
          <w:p w14:paraId="74CC0303" w14:textId="77777777" w:rsidR="00CF2175" w:rsidRPr="00842FB8" w:rsidRDefault="00CF2175" w:rsidP="001E0EC5">
            <w:pPr>
              <w:jc w:val="both"/>
              <w:rPr>
                <w:iCs/>
              </w:rPr>
            </w:pPr>
            <w:r w:rsidRPr="00842FB8">
              <w:rPr>
                <w:iCs/>
              </w:rPr>
              <w:t xml:space="preserve">Совместная работа родителей и детей в </w:t>
            </w:r>
            <w:r w:rsidR="001E0EC5" w:rsidRPr="00842FB8">
              <w:rPr>
                <w:iCs/>
              </w:rPr>
              <w:t>клубе</w:t>
            </w:r>
            <w:r w:rsidRPr="00842FB8">
              <w:rPr>
                <w:iCs/>
              </w:rPr>
              <w:t>.</w:t>
            </w:r>
          </w:p>
        </w:tc>
      </w:tr>
      <w:tr w:rsidR="00CF2175" w:rsidRPr="00842FB8" w14:paraId="302CE6BE" w14:textId="77777777" w:rsidTr="00264E87">
        <w:trPr>
          <w:jc w:val="center"/>
        </w:trPr>
        <w:tc>
          <w:tcPr>
            <w:tcW w:w="1668" w:type="dxa"/>
          </w:tcPr>
          <w:p w14:paraId="79F71915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Январь</w:t>
            </w:r>
          </w:p>
        </w:tc>
        <w:tc>
          <w:tcPr>
            <w:tcW w:w="3827" w:type="dxa"/>
          </w:tcPr>
          <w:p w14:paraId="178A2687" w14:textId="77777777" w:rsidR="00CF2175" w:rsidRPr="00842FB8" w:rsidRDefault="00CF2175" w:rsidP="00627F32">
            <w:pPr>
              <w:pStyle w:val="af2"/>
              <w:rPr>
                <w:iCs/>
              </w:rPr>
            </w:pPr>
            <w:r w:rsidRPr="00842FB8">
              <w:t xml:space="preserve">Открытое мероприятие </w:t>
            </w:r>
          </w:p>
        </w:tc>
        <w:tc>
          <w:tcPr>
            <w:tcW w:w="4252" w:type="dxa"/>
          </w:tcPr>
          <w:p w14:paraId="29F4D21A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Выявление творческих способностей детей.</w:t>
            </w:r>
          </w:p>
        </w:tc>
      </w:tr>
      <w:tr w:rsidR="00CF2175" w:rsidRPr="00842FB8" w14:paraId="0256ADB9" w14:textId="77777777" w:rsidTr="00264E87">
        <w:trPr>
          <w:jc w:val="center"/>
        </w:trPr>
        <w:tc>
          <w:tcPr>
            <w:tcW w:w="1668" w:type="dxa"/>
          </w:tcPr>
          <w:p w14:paraId="459CE2D0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Февраль</w:t>
            </w:r>
          </w:p>
        </w:tc>
        <w:tc>
          <w:tcPr>
            <w:tcW w:w="3827" w:type="dxa"/>
          </w:tcPr>
          <w:p w14:paraId="2EB60C99" w14:textId="77777777" w:rsidR="00CF2175" w:rsidRPr="00842FB8" w:rsidRDefault="00EF63C7" w:rsidP="00627F32">
            <w:r w:rsidRPr="00842FB8">
              <w:rPr>
                <w:iCs/>
              </w:rPr>
              <w:t>Совместная подготовка и проведение совместных мероприятий</w:t>
            </w:r>
          </w:p>
        </w:tc>
        <w:tc>
          <w:tcPr>
            <w:tcW w:w="4252" w:type="dxa"/>
          </w:tcPr>
          <w:p w14:paraId="190E048E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Выявление творческих способностей детей.</w:t>
            </w:r>
          </w:p>
          <w:p w14:paraId="49D16D30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Привлечь родителей</w:t>
            </w:r>
          </w:p>
        </w:tc>
      </w:tr>
      <w:tr w:rsidR="00CF2175" w:rsidRPr="00842FB8" w14:paraId="383E1962" w14:textId="77777777" w:rsidTr="00264E87">
        <w:trPr>
          <w:jc w:val="center"/>
        </w:trPr>
        <w:tc>
          <w:tcPr>
            <w:tcW w:w="1668" w:type="dxa"/>
          </w:tcPr>
          <w:p w14:paraId="5253392B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Март</w:t>
            </w:r>
          </w:p>
        </w:tc>
        <w:tc>
          <w:tcPr>
            <w:tcW w:w="3827" w:type="dxa"/>
          </w:tcPr>
          <w:p w14:paraId="5DC511D8" w14:textId="77777777" w:rsidR="00CF2175" w:rsidRPr="00842FB8" w:rsidRDefault="00EF63C7" w:rsidP="00627F32">
            <w:r w:rsidRPr="00842FB8">
              <w:rPr>
                <w:iCs/>
              </w:rPr>
              <w:t>Совместная подготовка и проведение совместных мероприятий</w:t>
            </w:r>
          </w:p>
        </w:tc>
        <w:tc>
          <w:tcPr>
            <w:tcW w:w="4252" w:type="dxa"/>
          </w:tcPr>
          <w:p w14:paraId="6C4A7989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Выявление творческих способностей детей.</w:t>
            </w:r>
          </w:p>
          <w:p w14:paraId="00257675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Привлечь родителей</w:t>
            </w:r>
          </w:p>
        </w:tc>
      </w:tr>
      <w:tr w:rsidR="00CF2175" w:rsidRPr="00842FB8" w14:paraId="2392660F" w14:textId="77777777" w:rsidTr="00264E87">
        <w:trPr>
          <w:jc w:val="center"/>
        </w:trPr>
        <w:tc>
          <w:tcPr>
            <w:tcW w:w="1668" w:type="dxa"/>
          </w:tcPr>
          <w:p w14:paraId="416084E4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Апрель</w:t>
            </w:r>
          </w:p>
        </w:tc>
        <w:tc>
          <w:tcPr>
            <w:tcW w:w="3827" w:type="dxa"/>
          </w:tcPr>
          <w:p w14:paraId="2ED70136" w14:textId="77777777" w:rsidR="00CF2175" w:rsidRPr="00842FB8" w:rsidRDefault="00EF63C7" w:rsidP="00627F32">
            <w:r w:rsidRPr="00842FB8">
              <w:t>Совместная подготовка и проведение выставки</w:t>
            </w:r>
            <w:r w:rsidR="00CF2175" w:rsidRPr="00842FB8">
              <w:t xml:space="preserve"> </w:t>
            </w:r>
          </w:p>
        </w:tc>
        <w:tc>
          <w:tcPr>
            <w:tcW w:w="4252" w:type="dxa"/>
          </w:tcPr>
          <w:p w14:paraId="09563B0E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Выявление творческих способностей детей.</w:t>
            </w:r>
          </w:p>
          <w:p w14:paraId="4C2431AC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Привлечь родителей</w:t>
            </w:r>
          </w:p>
        </w:tc>
      </w:tr>
      <w:tr w:rsidR="00CF2175" w:rsidRPr="00842FB8" w14:paraId="2DCA59AB" w14:textId="77777777" w:rsidTr="00264E87">
        <w:trPr>
          <w:jc w:val="center"/>
        </w:trPr>
        <w:tc>
          <w:tcPr>
            <w:tcW w:w="1668" w:type="dxa"/>
          </w:tcPr>
          <w:p w14:paraId="4262075E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Май</w:t>
            </w:r>
          </w:p>
        </w:tc>
        <w:tc>
          <w:tcPr>
            <w:tcW w:w="3827" w:type="dxa"/>
          </w:tcPr>
          <w:p w14:paraId="45C18AA6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Родительское собрание</w:t>
            </w:r>
          </w:p>
        </w:tc>
        <w:tc>
          <w:tcPr>
            <w:tcW w:w="4252" w:type="dxa"/>
          </w:tcPr>
          <w:p w14:paraId="2CF0D28E" w14:textId="77777777" w:rsidR="00CF2175" w:rsidRPr="00842FB8" w:rsidRDefault="00CF2175" w:rsidP="00627F32">
            <w:pPr>
              <w:jc w:val="both"/>
              <w:rPr>
                <w:iCs/>
              </w:rPr>
            </w:pPr>
            <w:r w:rsidRPr="00842FB8">
              <w:rPr>
                <w:iCs/>
              </w:rPr>
              <w:t>Итог совместной работы</w:t>
            </w:r>
          </w:p>
        </w:tc>
      </w:tr>
    </w:tbl>
    <w:p w14:paraId="46DEC4EB" w14:textId="77777777" w:rsidR="001E0EC5" w:rsidRPr="00842FB8" w:rsidRDefault="001E0EC5" w:rsidP="00152A51">
      <w:pPr>
        <w:pStyle w:val="ac"/>
        <w:rPr>
          <w:rStyle w:val="FontStyle42"/>
          <w:sz w:val="24"/>
          <w:szCs w:val="24"/>
        </w:rPr>
      </w:pPr>
    </w:p>
    <w:sectPr w:rsidR="001E0EC5" w:rsidRPr="00842FB8" w:rsidSect="003A7F2C">
      <w:footerReference w:type="even" r:id="rId9"/>
      <w:footerReference w:type="default" r:id="rId1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84B09" w14:textId="77777777" w:rsidR="00A425CC" w:rsidRDefault="00A425CC">
      <w:r>
        <w:separator/>
      </w:r>
    </w:p>
  </w:endnote>
  <w:endnote w:type="continuationSeparator" w:id="0">
    <w:p w14:paraId="45D94459" w14:textId="77777777" w:rsidR="00A425CC" w:rsidRDefault="00A4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5FD" w14:textId="77777777" w:rsidR="007E2E06" w:rsidRDefault="007E2E06" w:rsidP="00992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24FC">
      <w:rPr>
        <w:rStyle w:val="a6"/>
        <w:noProof/>
      </w:rPr>
      <w:t>14</w:t>
    </w:r>
    <w:r>
      <w:rPr>
        <w:rStyle w:val="a6"/>
      </w:rPr>
      <w:fldChar w:fldCharType="end"/>
    </w:r>
  </w:p>
  <w:p w14:paraId="0C9A2131" w14:textId="77777777" w:rsidR="007E2E06" w:rsidRDefault="007E2E06" w:rsidP="00B139B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417A" w14:textId="77777777" w:rsidR="007E2E06" w:rsidRDefault="007E2E06" w:rsidP="00992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6F6">
      <w:rPr>
        <w:rStyle w:val="a6"/>
        <w:noProof/>
      </w:rPr>
      <w:t>12</w:t>
    </w:r>
    <w:r>
      <w:rPr>
        <w:rStyle w:val="a6"/>
      </w:rPr>
      <w:fldChar w:fldCharType="end"/>
    </w:r>
  </w:p>
  <w:p w14:paraId="3321A503" w14:textId="77777777" w:rsidR="007E2E06" w:rsidRDefault="007E2E06" w:rsidP="00B139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214B5" w14:textId="77777777" w:rsidR="00A425CC" w:rsidRDefault="00A425CC">
      <w:r>
        <w:separator/>
      </w:r>
    </w:p>
  </w:footnote>
  <w:footnote w:type="continuationSeparator" w:id="0">
    <w:p w14:paraId="2DA92D9B" w14:textId="77777777" w:rsidR="00A425CC" w:rsidRDefault="00A4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46545B4"/>
    <w:multiLevelType w:val="hybridMultilevel"/>
    <w:tmpl w:val="7C58CB5E"/>
    <w:lvl w:ilvl="0" w:tplc="BA8289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49C111C"/>
    <w:multiLevelType w:val="hybridMultilevel"/>
    <w:tmpl w:val="8BBE891C"/>
    <w:lvl w:ilvl="0" w:tplc="DDEEA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903F76"/>
    <w:multiLevelType w:val="hybridMultilevel"/>
    <w:tmpl w:val="94527540"/>
    <w:lvl w:ilvl="0" w:tplc="282C8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D3515A"/>
    <w:multiLevelType w:val="hybridMultilevel"/>
    <w:tmpl w:val="2E18B3C0"/>
    <w:lvl w:ilvl="0" w:tplc="1CF89F4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8245C6F"/>
    <w:multiLevelType w:val="hybridMultilevel"/>
    <w:tmpl w:val="A48E5498"/>
    <w:lvl w:ilvl="0" w:tplc="7618F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923B8F"/>
    <w:multiLevelType w:val="hybridMultilevel"/>
    <w:tmpl w:val="1E564FD8"/>
    <w:lvl w:ilvl="0" w:tplc="282C8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5679AE"/>
    <w:multiLevelType w:val="hybridMultilevel"/>
    <w:tmpl w:val="CD4C8392"/>
    <w:lvl w:ilvl="0" w:tplc="7618F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115144"/>
    <w:multiLevelType w:val="multilevel"/>
    <w:tmpl w:val="A908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780A84"/>
    <w:multiLevelType w:val="hybridMultilevel"/>
    <w:tmpl w:val="247AB964"/>
    <w:lvl w:ilvl="0" w:tplc="8CC880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42C6F"/>
    <w:multiLevelType w:val="hybridMultilevel"/>
    <w:tmpl w:val="754A304C"/>
    <w:lvl w:ilvl="0" w:tplc="282C8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2B2945"/>
    <w:multiLevelType w:val="hybridMultilevel"/>
    <w:tmpl w:val="CB8E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32DB"/>
    <w:multiLevelType w:val="hybridMultilevel"/>
    <w:tmpl w:val="73E4528C"/>
    <w:lvl w:ilvl="0" w:tplc="6F102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FC06DF"/>
    <w:multiLevelType w:val="hybridMultilevel"/>
    <w:tmpl w:val="ABEAA43A"/>
    <w:lvl w:ilvl="0" w:tplc="6F102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3F4620"/>
    <w:multiLevelType w:val="hybridMultilevel"/>
    <w:tmpl w:val="FF249674"/>
    <w:lvl w:ilvl="0" w:tplc="6F102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1069D9"/>
    <w:multiLevelType w:val="hybridMultilevel"/>
    <w:tmpl w:val="CF6AAC60"/>
    <w:lvl w:ilvl="0" w:tplc="A75013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0A82E8F"/>
    <w:multiLevelType w:val="hybridMultilevel"/>
    <w:tmpl w:val="A90CBB1E"/>
    <w:lvl w:ilvl="0" w:tplc="282C8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7F7E2F"/>
    <w:multiLevelType w:val="hybridMultilevel"/>
    <w:tmpl w:val="C6E4CA44"/>
    <w:lvl w:ilvl="0" w:tplc="2A72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9620F2"/>
    <w:multiLevelType w:val="hybridMultilevel"/>
    <w:tmpl w:val="4BD4519E"/>
    <w:lvl w:ilvl="0" w:tplc="6F102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725287"/>
    <w:multiLevelType w:val="hybridMultilevel"/>
    <w:tmpl w:val="7946D840"/>
    <w:lvl w:ilvl="0" w:tplc="A456E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E5179D"/>
    <w:multiLevelType w:val="hybridMultilevel"/>
    <w:tmpl w:val="21EEF2F6"/>
    <w:lvl w:ilvl="0" w:tplc="282C8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A90535"/>
    <w:multiLevelType w:val="hybridMultilevel"/>
    <w:tmpl w:val="F892ABAA"/>
    <w:lvl w:ilvl="0" w:tplc="8CC880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E3B45"/>
    <w:multiLevelType w:val="hybridMultilevel"/>
    <w:tmpl w:val="FE24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3A8"/>
    <w:multiLevelType w:val="hybridMultilevel"/>
    <w:tmpl w:val="8A567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11548"/>
    <w:multiLevelType w:val="hybridMultilevel"/>
    <w:tmpl w:val="58F649C4"/>
    <w:lvl w:ilvl="0" w:tplc="8CC880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532A3"/>
    <w:multiLevelType w:val="hybridMultilevel"/>
    <w:tmpl w:val="989AF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6C69B7"/>
    <w:multiLevelType w:val="hybridMultilevel"/>
    <w:tmpl w:val="9E34A0FA"/>
    <w:lvl w:ilvl="0" w:tplc="7618F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97348B"/>
    <w:multiLevelType w:val="hybridMultilevel"/>
    <w:tmpl w:val="CAA82166"/>
    <w:lvl w:ilvl="0" w:tplc="8CC8808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F37E76"/>
    <w:multiLevelType w:val="multilevel"/>
    <w:tmpl w:val="4636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4" w15:restartNumberingAfterBreak="0">
    <w:nsid w:val="661D2DCA"/>
    <w:multiLevelType w:val="hybridMultilevel"/>
    <w:tmpl w:val="9572C0AA"/>
    <w:lvl w:ilvl="0" w:tplc="7618F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DF5B46"/>
    <w:multiLevelType w:val="hybridMultilevel"/>
    <w:tmpl w:val="A1E8C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A9E6C06"/>
    <w:multiLevelType w:val="hybridMultilevel"/>
    <w:tmpl w:val="032AE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C00248"/>
    <w:multiLevelType w:val="hybridMultilevel"/>
    <w:tmpl w:val="80BA019E"/>
    <w:lvl w:ilvl="0" w:tplc="8CC8808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AA6086"/>
    <w:multiLevelType w:val="hybridMultilevel"/>
    <w:tmpl w:val="A5261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3B22B7"/>
    <w:multiLevelType w:val="hybridMultilevel"/>
    <w:tmpl w:val="03C4BF20"/>
    <w:lvl w:ilvl="0" w:tplc="8CC8808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6A30B0"/>
    <w:multiLevelType w:val="hybridMultilevel"/>
    <w:tmpl w:val="D88AE06E"/>
    <w:lvl w:ilvl="0" w:tplc="7618F8B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5841567"/>
    <w:multiLevelType w:val="hybridMultilevel"/>
    <w:tmpl w:val="652A574E"/>
    <w:lvl w:ilvl="0" w:tplc="282C8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CE5F5D"/>
    <w:multiLevelType w:val="hybridMultilevel"/>
    <w:tmpl w:val="16E2323E"/>
    <w:lvl w:ilvl="0" w:tplc="64C8B37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C26A9C"/>
    <w:multiLevelType w:val="hybridMultilevel"/>
    <w:tmpl w:val="07DE3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B5DCE"/>
    <w:multiLevelType w:val="hybridMultilevel"/>
    <w:tmpl w:val="13503F0E"/>
    <w:lvl w:ilvl="0" w:tplc="7E8AF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A6E09"/>
    <w:multiLevelType w:val="hybridMultilevel"/>
    <w:tmpl w:val="8318BF44"/>
    <w:lvl w:ilvl="0" w:tplc="1E064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17A38"/>
    <w:multiLevelType w:val="hybridMultilevel"/>
    <w:tmpl w:val="F8C6541A"/>
    <w:lvl w:ilvl="0" w:tplc="282C8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4B2205"/>
    <w:multiLevelType w:val="hybridMultilevel"/>
    <w:tmpl w:val="A26A5FA2"/>
    <w:lvl w:ilvl="0" w:tplc="282C847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6"/>
  </w:num>
  <w:num w:numId="4">
    <w:abstractNumId w:val="23"/>
  </w:num>
  <w:num w:numId="5">
    <w:abstractNumId w:val="44"/>
  </w:num>
  <w:num w:numId="6">
    <w:abstractNumId w:val="28"/>
  </w:num>
  <w:num w:numId="7">
    <w:abstractNumId w:val="13"/>
  </w:num>
  <w:num w:numId="8">
    <w:abstractNumId w:val="32"/>
  </w:num>
  <w:num w:numId="9">
    <w:abstractNumId w:val="39"/>
  </w:num>
  <w:num w:numId="10">
    <w:abstractNumId w:val="37"/>
  </w:num>
  <w:num w:numId="11">
    <w:abstractNumId w:val="36"/>
  </w:num>
  <w:num w:numId="12">
    <w:abstractNumId w:val="14"/>
  </w:num>
  <w:num w:numId="13">
    <w:abstractNumId w:val="29"/>
  </w:num>
  <w:num w:numId="14">
    <w:abstractNumId w:val="26"/>
  </w:num>
  <w:num w:numId="15">
    <w:abstractNumId w:val="38"/>
  </w:num>
  <w:num w:numId="16">
    <w:abstractNumId w:val="15"/>
  </w:num>
  <w:num w:numId="17">
    <w:abstractNumId w:val="41"/>
  </w:num>
  <w:num w:numId="18">
    <w:abstractNumId w:val="19"/>
  </w:num>
  <w:num w:numId="19">
    <w:abstractNumId w:val="21"/>
  </w:num>
  <w:num w:numId="20">
    <w:abstractNumId w:val="11"/>
  </w:num>
  <w:num w:numId="21">
    <w:abstractNumId w:val="25"/>
  </w:num>
  <w:num w:numId="22">
    <w:abstractNumId w:val="47"/>
  </w:num>
  <w:num w:numId="23">
    <w:abstractNumId w:val="46"/>
  </w:num>
  <w:num w:numId="24">
    <w:abstractNumId w:val="8"/>
  </w:num>
  <w:num w:numId="25">
    <w:abstractNumId w:val="17"/>
  </w:num>
  <w:num w:numId="26">
    <w:abstractNumId w:val="18"/>
  </w:num>
  <w:num w:numId="27">
    <w:abstractNumId w:val="27"/>
  </w:num>
  <w:num w:numId="28">
    <w:abstractNumId w:val="34"/>
  </w:num>
  <w:num w:numId="29">
    <w:abstractNumId w:val="10"/>
  </w:num>
  <w:num w:numId="30">
    <w:abstractNumId w:val="31"/>
  </w:num>
  <w:num w:numId="31">
    <w:abstractNumId w:val="12"/>
  </w:num>
  <w:num w:numId="32">
    <w:abstractNumId w:val="16"/>
  </w:num>
  <w:num w:numId="33">
    <w:abstractNumId w:val="30"/>
  </w:num>
  <w:num w:numId="34">
    <w:abstractNumId w:val="33"/>
  </w:num>
  <w:num w:numId="35">
    <w:abstractNumId w:val="42"/>
  </w:num>
  <w:num w:numId="36">
    <w:abstractNumId w:val="9"/>
  </w:num>
  <w:num w:numId="37">
    <w:abstractNumId w:val="24"/>
  </w:num>
  <w:num w:numId="38">
    <w:abstractNumId w:val="7"/>
  </w:num>
  <w:num w:numId="39">
    <w:abstractNumId w:val="45"/>
  </w:num>
  <w:num w:numId="40">
    <w:abstractNumId w:val="22"/>
  </w:num>
  <w:num w:numId="41">
    <w:abstractNumId w:val="20"/>
  </w:num>
  <w:num w:numId="42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23"/>
    <w:rsid w:val="00001122"/>
    <w:rsid w:val="0000614B"/>
    <w:rsid w:val="000126D8"/>
    <w:rsid w:val="00013B4A"/>
    <w:rsid w:val="00016ACD"/>
    <w:rsid w:val="0004492C"/>
    <w:rsid w:val="00044C55"/>
    <w:rsid w:val="00046222"/>
    <w:rsid w:val="00046E53"/>
    <w:rsid w:val="00050D38"/>
    <w:rsid w:val="00052CDD"/>
    <w:rsid w:val="000620B3"/>
    <w:rsid w:val="0006750B"/>
    <w:rsid w:val="00070C2A"/>
    <w:rsid w:val="000719F9"/>
    <w:rsid w:val="0008030B"/>
    <w:rsid w:val="00085278"/>
    <w:rsid w:val="00085E8F"/>
    <w:rsid w:val="00085FBE"/>
    <w:rsid w:val="0008728C"/>
    <w:rsid w:val="0009728D"/>
    <w:rsid w:val="000B2ABE"/>
    <w:rsid w:val="000B4840"/>
    <w:rsid w:val="000C1005"/>
    <w:rsid w:val="000C17A4"/>
    <w:rsid w:val="000F2D66"/>
    <w:rsid w:val="000F5254"/>
    <w:rsid w:val="0010468C"/>
    <w:rsid w:val="0010788A"/>
    <w:rsid w:val="00112B7B"/>
    <w:rsid w:val="00123931"/>
    <w:rsid w:val="00137193"/>
    <w:rsid w:val="001379EB"/>
    <w:rsid w:val="001445DB"/>
    <w:rsid w:val="0014530B"/>
    <w:rsid w:val="00152A51"/>
    <w:rsid w:val="0016740A"/>
    <w:rsid w:val="00186E80"/>
    <w:rsid w:val="001914F4"/>
    <w:rsid w:val="00195887"/>
    <w:rsid w:val="00197B2F"/>
    <w:rsid w:val="001A01F0"/>
    <w:rsid w:val="001B1A3C"/>
    <w:rsid w:val="001C2587"/>
    <w:rsid w:val="001C2F0B"/>
    <w:rsid w:val="001C33AE"/>
    <w:rsid w:val="001C3D1A"/>
    <w:rsid w:val="001E0EC5"/>
    <w:rsid w:val="001E1C5A"/>
    <w:rsid w:val="001E4521"/>
    <w:rsid w:val="001F2425"/>
    <w:rsid w:val="001F324F"/>
    <w:rsid w:val="001F3A20"/>
    <w:rsid w:val="001F49E3"/>
    <w:rsid w:val="001F52A4"/>
    <w:rsid w:val="00205AFC"/>
    <w:rsid w:val="00206BC3"/>
    <w:rsid w:val="00232950"/>
    <w:rsid w:val="002341B8"/>
    <w:rsid w:val="00240B77"/>
    <w:rsid w:val="00240FD0"/>
    <w:rsid w:val="002542BB"/>
    <w:rsid w:val="0025485D"/>
    <w:rsid w:val="002640D6"/>
    <w:rsid w:val="00264481"/>
    <w:rsid w:val="00264E87"/>
    <w:rsid w:val="00273D5F"/>
    <w:rsid w:val="00276025"/>
    <w:rsid w:val="0028148B"/>
    <w:rsid w:val="00290452"/>
    <w:rsid w:val="00291524"/>
    <w:rsid w:val="00293DF7"/>
    <w:rsid w:val="00295FDD"/>
    <w:rsid w:val="002A43B3"/>
    <w:rsid w:val="002B0331"/>
    <w:rsid w:val="002B278B"/>
    <w:rsid w:val="002B28DD"/>
    <w:rsid w:val="002B6F1D"/>
    <w:rsid w:val="002C7E41"/>
    <w:rsid w:val="002D1D30"/>
    <w:rsid w:val="002D68E1"/>
    <w:rsid w:val="002E2829"/>
    <w:rsid w:val="002E5BEE"/>
    <w:rsid w:val="002F2DE7"/>
    <w:rsid w:val="002F6DCD"/>
    <w:rsid w:val="00300A2E"/>
    <w:rsid w:val="00303502"/>
    <w:rsid w:val="003161BE"/>
    <w:rsid w:val="00322A43"/>
    <w:rsid w:val="00331265"/>
    <w:rsid w:val="00341815"/>
    <w:rsid w:val="00344388"/>
    <w:rsid w:val="0035016A"/>
    <w:rsid w:val="00351E04"/>
    <w:rsid w:val="00357F6E"/>
    <w:rsid w:val="003614AC"/>
    <w:rsid w:val="003628F3"/>
    <w:rsid w:val="00362DED"/>
    <w:rsid w:val="00363EA8"/>
    <w:rsid w:val="00364BEA"/>
    <w:rsid w:val="00365AB6"/>
    <w:rsid w:val="00370962"/>
    <w:rsid w:val="00370F6A"/>
    <w:rsid w:val="0037144F"/>
    <w:rsid w:val="00382D20"/>
    <w:rsid w:val="003843DA"/>
    <w:rsid w:val="0038774E"/>
    <w:rsid w:val="00392B53"/>
    <w:rsid w:val="003A1682"/>
    <w:rsid w:val="003A4271"/>
    <w:rsid w:val="003A7481"/>
    <w:rsid w:val="003A7E25"/>
    <w:rsid w:val="003A7F2C"/>
    <w:rsid w:val="003B7804"/>
    <w:rsid w:val="003C2579"/>
    <w:rsid w:val="003C46C7"/>
    <w:rsid w:val="003D2357"/>
    <w:rsid w:val="003F749B"/>
    <w:rsid w:val="004003BD"/>
    <w:rsid w:val="0040611C"/>
    <w:rsid w:val="00415399"/>
    <w:rsid w:val="00420F81"/>
    <w:rsid w:val="00422A84"/>
    <w:rsid w:val="00424AE9"/>
    <w:rsid w:val="004250A3"/>
    <w:rsid w:val="004324B4"/>
    <w:rsid w:val="00451833"/>
    <w:rsid w:val="004545DB"/>
    <w:rsid w:val="004604B6"/>
    <w:rsid w:val="0046166F"/>
    <w:rsid w:val="00463252"/>
    <w:rsid w:val="004658E3"/>
    <w:rsid w:val="00466414"/>
    <w:rsid w:val="0046656A"/>
    <w:rsid w:val="00467FD0"/>
    <w:rsid w:val="00470F35"/>
    <w:rsid w:val="00472A2B"/>
    <w:rsid w:val="00473295"/>
    <w:rsid w:val="004813B9"/>
    <w:rsid w:val="00492149"/>
    <w:rsid w:val="004A45E8"/>
    <w:rsid w:val="004A4BF8"/>
    <w:rsid w:val="004A4E4D"/>
    <w:rsid w:val="004B3784"/>
    <w:rsid w:val="004D7179"/>
    <w:rsid w:val="004E1388"/>
    <w:rsid w:val="004E65A4"/>
    <w:rsid w:val="004F1DFA"/>
    <w:rsid w:val="004F7ED5"/>
    <w:rsid w:val="00507AF6"/>
    <w:rsid w:val="005149A1"/>
    <w:rsid w:val="00514E31"/>
    <w:rsid w:val="005176CB"/>
    <w:rsid w:val="00525989"/>
    <w:rsid w:val="00531A57"/>
    <w:rsid w:val="00536675"/>
    <w:rsid w:val="00544446"/>
    <w:rsid w:val="00551D2A"/>
    <w:rsid w:val="00567D43"/>
    <w:rsid w:val="00574464"/>
    <w:rsid w:val="005758F8"/>
    <w:rsid w:val="00577CEB"/>
    <w:rsid w:val="00583E0A"/>
    <w:rsid w:val="005873DC"/>
    <w:rsid w:val="0059091B"/>
    <w:rsid w:val="0059362F"/>
    <w:rsid w:val="00593B82"/>
    <w:rsid w:val="005A6498"/>
    <w:rsid w:val="005B51E9"/>
    <w:rsid w:val="005C2C21"/>
    <w:rsid w:val="005C6881"/>
    <w:rsid w:val="005C7260"/>
    <w:rsid w:val="005C74F1"/>
    <w:rsid w:val="005D0F03"/>
    <w:rsid w:val="005D4B2E"/>
    <w:rsid w:val="005E0E8A"/>
    <w:rsid w:val="005E26DA"/>
    <w:rsid w:val="005F4BFE"/>
    <w:rsid w:val="005F737A"/>
    <w:rsid w:val="006131C8"/>
    <w:rsid w:val="00615D13"/>
    <w:rsid w:val="00627150"/>
    <w:rsid w:val="006277A3"/>
    <w:rsid w:val="00627F32"/>
    <w:rsid w:val="00636144"/>
    <w:rsid w:val="0064168C"/>
    <w:rsid w:val="0064240B"/>
    <w:rsid w:val="00645F91"/>
    <w:rsid w:val="006516B7"/>
    <w:rsid w:val="006634ED"/>
    <w:rsid w:val="00665823"/>
    <w:rsid w:val="00670B9A"/>
    <w:rsid w:val="00671F38"/>
    <w:rsid w:val="00680058"/>
    <w:rsid w:val="006824A3"/>
    <w:rsid w:val="00682643"/>
    <w:rsid w:val="00684B90"/>
    <w:rsid w:val="00685E5F"/>
    <w:rsid w:val="00686D92"/>
    <w:rsid w:val="006901B6"/>
    <w:rsid w:val="006C10E9"/>
    <w:rsid w:val="006C380F"/>
    <w:rsid w:val="006E1B32"/>
    <w:rsid w:val="006F588E"/>
    <w:rsid w:val="00702684"/>
    <w:rsid w:val="0071726E"/>
    <w:rsid w:val="007221BB"/>
    <w:rsid w:val="007238E8"/>
    <w:rsid w:val="00724A0A"/>
    <w:rsid w:val="00725FC3"/>
    <w:rsid w:val="00727351"/>
    <w:rsid w:val="00735594"/>
    <w:rsid w:val="00742C6D"/>
    <w:rsid w:val="00747436"/>
    <w:rsid w:val="00752293"/>
    <w:rsid w:val="00754289"/>
    <w:rsid w:val="007567BD"/>
    <w:rsid w:val="00774C6E"/>
    <w:rsid w:val="0077549E"/>
    <w:rsid w:val="00781205"/>
    <w:rsid w:val="00782856"/>
    <w:rsid w:val="00787B65"/>
    <w:rsid w:val="007915D3"/>
    <w:rsid w:val="00793D66"/>
    <w:rsid w:val="007A1EBC"/>
    <w:rsid w:val="007A4FAF"/>
    <w:rsid w:val="007B1077"/>
    <w:rsid w:val="007C1B84"/>
    <w:rsid w:val="007C3E3C"/>
    <w:rsid w:val="007D0E08"/>
    <w:rsid w:val="007D4306"/>
    <w:rsid w:val="007E2E06"/>
    <w:rsid w:val="007F3BCB"/>
    <w:rsid w:val="007F40D1"/>
    <w:rsid w:val="007F5612"/>
    <w:rsid w:val="007F5D38"/>
    <w:rsid w:val="00800EEB"/>
    <w:rsid w:val="00801161"/>
    <w:rsid w:val="008042FD"/>
    <w:rsid w:val="00821DA2"/>
    <w:rsid w:val="00825FE9"/>
    <w:rsid w:val="008311F5"/>
    <w:rsid w:val="00833C8D"/>
    <w:rsid w:val="008359A8"/>
    <w:rsid w:val="00841477"/>
    <w:rsid w:val="00842FB8"/>
    <w:rsid w:val="00862B98"/>
    <w:rsid w:val="00864BA6"/>
    <w:rsid w:val="0088084A"/>
    <w:rsid w:val="00891528"/>
    <w:rsid w:val="00894D3A"/>
    <w:rsid w:val="0089661B"/>
    <w:rsid w:val="008A66E1"/>
    <w:rsid w:val="008B3CDE"/>
    <w:rsid w:val="008C3E6A"/>
    <w:rsid w:val="008C42A5"/>
    <w:rsid w:val="008C6553"/>
    <w:rsid w:val="008D5C42"/>
    <w:rsid w:val="008D7A66"/>
    <w:rsid w:val="008E5894"/>
    <w:rsid w:val="008E6F9D"/>
    <w:rsid w:val="008F0CB2"/>
    <w:rsid w:val="00901214"/>
    <w:rsid w:val="00903AA1"/>
    <w:rsid w:val="009077F6"/>
    <w:rsid w:val="0092707A"/>
    <w:rsid w:val="0093605E"/>
    <w:rsid w:val="00944505"/>
    <w:rsid w:val="009544B5"/>
    <w:rsid w:val="00964034"/>
    <w:rsid w:val="009644D6"/>
    <w:rsid w:val="00967B56"/>
    <w:rsid w:val="00972D69"/>
    <w:rsid w:val="009843B6"/>
    <w:rsid w:val="00992345"/>
    <w:rsid w:val="0099291F"/>
    <w:rsid w:val="00994D23"/>
    <w:rsid w:val="00995692"/>
    <w:rsid w:val="00996632"/>
    <w:rsid w:val="009A4A26"/>
    <w:rsid w:val="009C17D8"/>
    <w:rsid w:val="009C7A39"/>
    <w:rsid w:val="009D0864"/>
    <w:rsid w:val="009D1CF7"/>
    <w:rsid w:val="009E6FC4"/>
    <w:rsid w:val="009E765F"/>
    <w:rsid w:val="009F13B6"/>
    <w:rsid w:val="009F36C0"/>
    <w:rsid w:val="00A01FF9"/>
    <w:rsid w:val="00A25304"/>
    <w:rsid w:val="00A25FB0"/>
    <w:rsid w:val="00A354F9"/>
    <w:rsid w:val="00A37346"/>
    <w:rsid w:val="00A4057C"/>
    <w:rsid w:val="00A425CC"/>
    <w:rsid w:val="00A4482F"/>
    <w:rsid w:val="00A45CAF"/>
    <w:rsid w:val="00A50C93"/>
    <w:rsid w:val="00A51005"/>
    <w:rsid w:val="00A574FA"/>
    <w:rsid w:val="00A619CF"/>
    <w:rsid w:val="00A724BC"/>
    <w:rsid w:val="00A80287"/>
    <w:rsid w:val="00A81011"/>
    <w:rsid w:val="00A86D79"/>
    <w:rsid w:val="00A949CE"/>
    <w:rsid w:val="00A9600B"/>
    <w:rsid w:val="00AA1192"/>
    <w:rsid w:val="00AA347B"/>
    <w:rsid w:val="00AA6A72"/>
    <w:rsid w:val="00AA6FCC"/>
    <w:rsid w:val="00AB29E4"/>
    <w:rsid w:val="00AC13C1"/>
    <w:rsid w:val="00AD1213"/>
    <w:rsid w:val="00AD4C0C"/>
    <w:rsid w:val="00AE5278"/>
    <w:rsid w:val="00AE5497"/>
    <w:rsid w:val="00AF39F6"/>
    <w:rsid w:val="00B05447"/>
    <w:rsid w:val="00B139B0"/>
    <w:rsid w:val="00B24DDA"/>
    <w:rsid w:val="00B2549B"/>
    <w:rsid w:val="00B33592"/>
    <w:rsid w:val="00B45E24"/>
    <w:rsid w:val="00B46ADD"/>
    <w:rsid w:val="00B56528"/>
    <w:rsid w:val="00B568A5"/>
    <w:rsid w:val="00B61266"/>
    <w:rsid w:val="00B74E01"/>
    <w:rsid w:val="00B770D9"/>
    <w:rsid w:val="00B832FB"/>
    <w:rsid w:val="00B85F42"/>
    <w:rsid w:val="00BB5BB5"/>
    <w:rsid w:val="00BB6918"/>
    <w:rsid w:val="00BC6DC6"/>
    <w:rsid w:val="00BC7ABB"/>
    <w:rsid w:val="00BD4FA5"/>
    <w:rsid w:val="00BD62F7"/>
    <w:rsid w:val="00BE065B"/>
    <w:rsid w:val="00BE0D84"/>
    <w:rsid w:val="00BE5923"/>
    <w:rsid w:val="00BE5F90"/>
    <w:rsid w:val="00C037D3"/>
    <w:rsid w:val="00C03C7B"/>
    <w:rsid w:val="00C12FE8"/>
    <w:rsid w:val="00C20631"/>
    <w:rsid w:val="00C302EB"/>
    <w:rsid w:val="00C36A35"/>
    <w:rsid w:val="00C3719B"/>
    <w:rsid w:val="00C405A6"/>
    <w:rsid w:val="00C4510E"/>
    <w:rsid w:val="00C455FB"/>
    <w:rsid w:val="00C82FAC"/>
    <w:rsid w:val="00C919CB"/>
    <w:rsid w:val="00C955F3"/>
    <w:rsid w:val="00CA28D7"/>
    <w:rsid w:val="00CA5617"/>
    <w:rsid w:val="00CA5928"/>
    <w:rsid w:val="00CB2A69"/>
    <w:rsid w:val="00CB6F9A"/>
    <w:rsid w:val="00CC28DA"/>
    <w:rsid w:val="00CD17F4"/>
    <w:rsid w:val="00CD1859"/>
    <w:rsid w:val="00CE3CA6"/>
    <w:rsid w:val="00CE65EC"/>
    <w:rsid w:val="00CF2175"/>
    <w:rsid w:val="00CF5902"/>
    <w:rsid w:val="00CF6328"/>
    <w:rsid w:val="00CF636A"/>
    <w:rsid w:val="00D0691E"/>
    <w:rsid w:val="00D124FC"/>
    <w:rsid w:val="00D125FC"/>
    <w:rsid w:val="00D230F0"/>
    <w:rsid w:val="00D25694"/>
    <w:rsid w:val="00D26835"/>
    <w:rsid w:val="00D27BC8"/>
    <w:rsid w:val="00D316F6"/>
    <w:rsid w:val="00D40E23"/>
    <w:rsid w:val="00D528E3"/>
    <w:rsid w:val="00D547D7"/>
    <w:rsid w:val="00D678D7"/>
    <w:rsid w:val="00D74639"/>
    <w:rsid w:val="00D7529A"/>
    <w:rsid w:val="00D872E7"/>
    <w:rsid w:val="00D910B2"/>
    <w:rsid w:val="00D9329B"/>
    <w:rsid w:val="00D9396E"/>
    <w:rsid w:val="00D9513C"/>
    <w:rsid w:val="00D96C38"/>
    <w:rsid w:val="00DC68F3"/>
    <w:rsid w:val="00DC6A78"/>
    <w:rsid w:val="00DD10AF"/>
    <w:rsid w:val="00DD2FFA"/>
    <w:rsid w:val="00DD4768"/>
    <w:rsid w:val="00DD7493"/>
    <w:rsid w:val="00DE5DD1"/>
    <w:rsid w:val="00DF2927"/>
    <w:rsid w:val="00DF699D"/>
    <w:rsid w:val="00DF70D8"/>
    <w:rsid w:val="00E062EE"/>
    <w:rsid w:val="00E239C4"/>
    <w:rsid w:val="00E248E2"/>
    <w:rsid w:val="00E264C4"/>
    <w:rsid w:val="00E4019A"/>
    <w:rsid w:val="00E41538"/>
    <w:rsid w:val="00E47BB3"/>
    <w:rsid w:val="00E514CE"/>
    <w:rsid w:val="00E53C3B"/>
    <w:rsid w:val="00E5466A"/>
    <w:rsid w:val="00E55757"/>
    <w:rsid w:val="00E63859"/>
    <w:rsid w:val="00E86E04"/>
    <w:rsid w:val="00E8736F"/>
    <w:rsid w:val="00EA1CE8"/>
    <w:rsid w:val="00EA4E3B"/>
    <w:rsid w:val="00EB1051"/>
    <w:rsid w:val="00EB27F0"/>
    <w:rsid w:val="00EB3A59"/>
    <w:rsid w:val="00EC0A24"/>
    <w:rsid w:val="00EC14B4"/>
    <w:rsid w:val="00EC78A2"/>
    <w:rsid w:val="00ED2CDC"/>
    <w:rsid w:val="00EE5D69"/>
    <w:rsid w:val="00EF05E4"/>
    <w:rsid w:val="00EF5590"/>
    <w:rsid w:val="00EF59A1"/>
    <w:rsid w:val="00EF5C99"/>
    <w:rsid w:val="00EF63C7"/>
    <w:rsid w:val="00F04429"/>
    <w:rsid w:val="00F1244F"/>
    <w:rsid w:val="00F13A0C"/>
    <w:rsid w:val="00F27D39"/>
    <w:rsid w:val="00F37BDF"/>
    <w:rsid w:val="00F5415D"/>
    <w:rsid w:val="00F57830"/>
    <w:rsid w:val="00F7068E"/>
    <w:rsid w:val="00F70F72"/>
    <w:rsid w:val="00F74A70"/>
    <w:rsid w:val="00F845C7"/>
    <w:rsid w:val="00F9319C"/>
    <w:rsid w:val="00FA49D5"/>
    <w:rsid w:val="00FB41D1"/>
    <w:rsid w:val="00FB587F"/>
    <w:rsid w:val="00FC7D57"/>
    <w:rsid w:val="00FD20F4"/>
    <w:rsid w:val="00FD2CE0"/>
    <w:rsid w:val="00FD3472"/>
    <w:rsid w:val="00FD4A25"/>
    <w:rsid w:val="00FD56C9"/>
    <w:rsid w:val="00FE059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54277"/>
  <w15:docId w15:val="{C3B47239-FFED-4312-9A09-5B60930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BEE"/>
    <w:rPr>
      <w:sz w:val="24"/>
      <w:szCs w:val="24"/>
    </w:rPr>
  </w:style>
  <w:style w:type="paragraph" w:styleId="1">
    <w:name w:val="heading 1"/>
    <w:basedOn w:val="a"/>
    <w:next w:val="a"/>
    <w:qFormat/>
    <w:rsid w:val="007F56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5887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color w:val="434343"/>
      <w:spacing w:val="-6"/>
      <w:sz w:val="28"/>
      <w:szCs w:val="28"/>
    </w:rPr>
  </w:style>
  <w:style w:type="paragraph" w:styleId="3">
    <w:name w:val="heading 3"/>
    <w:basedOn w:val="a"/>
    <w:next w:val="a"/>
    <w:qFormat/>
    <w:rsid w:val="00195887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  <w:outlineLvl w:val="2"/>
    </w:pPr>
    <w:rPr>
      <w:color w:val="434343"/>
      <w:spacing w:val="-9"/>
      <w:sz w:val="28"/>
      <w:szCs w:val="28"/>
    </w:rPr>
  </w:style>
  <w:style w:type="paragraph" w:styleId="4">
    <w:name w:val="heading 4"/>
    <w:basedOn w:val="a"/>
    <w:next w:val="a"/>
    <w:qFormat/>
    <w:rsid w:val="0019588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color w:val="000000"/>
      <w:spacing w:val="-12"/>
      <w:sz w:val="28"/>
      <w:szCs w:val="28"/>
    </w:rPr>
  </w:style>
  <w:style w:type="paragraph" w:styleId="5">
    <w:name w:val="heading 5"/>
    <w:basedOn w:val="a"/>
    <w:next w:val="a"/>
    <w:qFormat/>
    <w:rsid w:val="0019588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434343"/>
      <w:spacing w:val="-7"/>
      <w:sz w:val="28"/>
      <w:szCs w:val="28"/>
    </w:rPr>
  </w:style>
  <w:style w:type="paragraph" w:styleId="8">
    <w:name w:val="heading 8"/>
    <w:basedOn w:val="a"/>
    <w:next w:val="a"/>
    <w:qFormat/>
    <w:rsid w:val="002D1D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139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B0"/>
  </w:style>
  <w:style w:type="paragraph" w:styleId="a7">
    <w:name w:val="Body Text Indent"/>
    <w:basedOn w:val="a"/>
    <w:rsid w:val="0059362F"/>
    <w:pPr>
      <w:suppressAutoHyphens/>
      <w:ind w:firstLine="600"/>
      <w:jc w:val="both"/>
    </w:pPr>
    <w:rPr>
      <w:color w:val="000000"/>
      <w:sz w:val="28"/>
      <w:lang w:eastAsia="ar-SA"/>
    </w:rPr>
  </w:style>
  <w:style w:type="paragraph" w:customStyle="1" w:styleId="a8">
    <w:name w:val="Содержимое таблицы"/>
    <w:basedOn w:val="a"/>
    <w:rsid w:val="00BB5BB5"/>
    <w:pPr>
      <w:suppressLineNumbers/>
      <w:suppressAutoHyphens/>
    </w:pPr>
    <w:rPr>
      <w:lang w:eastAsia="ar-SA"/>
    </w:rPr>
  </w:style>
  <w:style w:type="paragraph" w:styleId="20">
    <w:name w:val="Body Text 2"/>
    <w:basedOn w:val="a"/>
    <w:rsid w:val="002D1D30"/>
    <w:pPr>
      <w:suppressAutoHyphens/>
      <w:spacing w:after="120" w:line="480" w:lineRule="auto"/>
    </w:pPr>
    <w:rPr>
      <w:lang w:eastAsia="ar-SA"/>
    </w:rPr>
  </w:style>
  <w:style w:type="paragraph" w:styleId="a9">
    <w:name w:val="Body Text"/>
    <w:basedOn w:val="a"/>
    <w:link w:val="aa"/>
    <w:rsid w:val="00FA49D5"/>
    <w:pPr>
      <w:spacing w:after="120"/>
    </w:pPr>
  </w:style>
  <w:style w:type="paragraph" w:customStyle="1" w:styleId="21">
    <w:name w:val="Основной текст 21"/>
    <w:basedOn w:val="a"/>
    <w:rsid w:val="00FA49D5"/>
    <w:pPr>
      <w:suppressAutoHyphens/>
    </w:pPr>
    <w:rPr>
      <w:sz w:val="28"/>
      <w:lang w:eastAsia="ar-SA"/>
    </w:rPr>
  </w:style>
  <w:style w:type="paragraph" w:styleId="ab">
    <w:name w:val="Balloon Text"/>
    <w:basedOn w:val="a"/>
    <w:semiHidden/>
    <w:rsid w:val="00A4482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752293"/>
    <w:pPr>
      <w:widowControl w:val="0"/>
      <w:autoSpaceDE w:val="0"/>
      <w:autoSpaceDN w:val="0"/>
      <w:adjustRightInd w:val="0"/>
      <w:spacing w:line="329" w:lineRule="exact"/>
      <w:ind w:firstLine="480"/>
      <w:jc w:val="both"/>
    </w:pPr>
  </w:style>
  <w:style w:type="paragraph" w:customStyle="1" w:styleId="Style2">
    <w:name w:val="Style2"/>
    <w:basedOn w:val="a"/>
    <w:rsid w:val="0075229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752293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FontStyle42">
    <w:name w:val="Font Style42"/>
    <w:rsid w:val="0075229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752293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Рабочий"/>
    <w:basedOn w:val="a"/>
    <w:link w:val="ad"/>
    <w:qFormat/>
    <w:rsid w:val="00752293"/>
    <w:pPr>
      <w:ind w:firstLine="709"/>
      <w:jc w:val="both"/>
    </w:pPr>
    <w:rPr>
      <w:sz w:val="28"/>
      <w:szCs w:val="28"/>
    </w:rPr>
  </w:style>
  <w:style w:type="character" w:customStyle="1" w:styleId="ad">
    <w:name w:val="Рабочий Знак"/>
    <w:link w:val="ac"/>
    <w:rsid w:val="00752293"/>
    <w:rPr>
      <w:sz w:val="28"/>
      <w:szCs w:val="28"/>
      <w:lang w:val="ru-RU" w:eastAsia="ru-RU" w:bidi="ar-SA"/>
    </w:rPr>
  </w:style>
  <w:style w:type="character" w:customStyle="1" w:styleId="a5">
    <w:name w:val="Нижний колонтитул Знак"/>
    <w:link w:val="a4"/>
    <w:rsid w:val="00752293"/>
    <w:rPr>
      <w:sz w:val="24"/>
      <w:szCs w:val="24"/>
      <w:lang w:val="ru-RU" w:eastAsia="ru-RU" w:bidi="ar-SA"/>
    </w:rPr>
  </w:style>
  <w:style w:type="paragraph" w:styleId="ae">
    <w:name w:val="Normal (Web)"/>
    <w:basedOn w:val="a"/>
    <w:uiPriority w:val="99"/>
    <w:rsid w:val="0025485D"/>
    <w:pPr>
      <w:spacing w:before="100" w:beforeAutospacing="1" w:after="100" w:afterAutospacing="1"/>
    </w:pPr>
  </w:style>
  <w:style w:type="character" w:customStyle="1" w:styleId="af">
    <w:name w:val="Заголовок Знак"/>
    <w:aliases w:val="Знак Знак, Знак Знак"/>
    <w:link w:val="af0"/>
    <w:locked/>
    <w:rsid w:val="0071726E"/>
    <w:rPr>
      <w:b/>
      <w:bCs/>
      <w:sz w:val="28"/>
      <w:szCs w:val="24"/>
      <w:lang w:val="ru-RU" w:eastAsia="ru-RU" w:bidi="ar-SA"/>
    </w:rPr>
  </w:style>
  <w:style w:type="paragraph" w:styleId="af0">
    <w:name w:val="Title"/>
    <w:aliases w:val="Знак, Знак"/>
    <w:basedOn w:val="a"/>
    <w:link w:val="af"/>
    <w:qFormat/>
    <w:rsid w:val="0071726E"/>
    <w:pPr>
      <w:jc w:val="center"/>
    </w:pPr>
    <w:rPr>
      <w:b/>
      <w:bCs/>
      <w:sz w:val="28"/>
    </w:rPr>
  </w:style>
  <w:style w:type="character" w:customStyle="1" w:styleId="aa">
    <w:name w:val="Основной текст Знак"/>
    <w:link w:val="a9"/>
    <w:locked/>
    <w:rsid w:val="006901B6"/>
    <w:rPr>
      <w:sz w:val="24"/>
      <w:szCs w:val="24"/>
      <w:lang w:val="ru-RU" w:eastAsia="ru-RU" w:bidi="ar-SA"/>
    </w:rPr>
  </w:style>
  <w:style w:type="paragraph" w:styleId="af1">
    <w:name w:val="List Paragraph"/>
    <w:basedOn w:val="a"/>
    <w:qFormat/>
    <w:rsid w:val="00CF2175"/>
    <w:pPr>
      <w:suppressAutoHyphens/>
      <w:ind w:left="720"/>
    </w:pPr>
    <w:rPr>
      <w:lang w:eastAsia="ar-SA"/>
    </w:rPr>
  </w:style>
  <w:style w:type="paragraph" w:styleId="af2">
    <w:name w:val="No Spacing"/>
    <w:qFormat/>
    <w:rsid w:val="00CF2175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Style22">
    <w:name w:val="Style22"/>
    <w:basedOn w:val="a"/>
    <w:rsid w:val="003F749B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1">
    <w:name w:val="Style31"/>
    <w:basedOn w:val="a"/>
    <w:rsid w:val="003F749B"/>
    <w:pPr>
      <w:widowControl w:val="0"/>
      <w:autoSpaceDE w:val="0"/>
      <w:autoSpaceDN w:val="0"/>
      <w:adjustRightInd w:val="0"/>
      <w:spacing w:line="331" w:lineRule="exact"/>
      <w:ind w:firstLine="542"/>
      <w:jc w:val="both"/>
    </w:pPr>
  </w:style>
  <w:style w:type="paragraph" w:customStyle="1" w:styleId="Style4">
    <w:name w:val="Style4"/>
    <w:basedOn w:val="a"/>
    <w:uiPriority w:val="99"/>
    <w:rsid w:val="003F749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3F749B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F749B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33">
    <w:name w:val="Style33"/>
    <w:basedOn w:val="a"/>
    <w:uiPriority w:val="99"/>
    <w:rsid w:val="003F749B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3F749B"/>
    <w:pPr>
      <w:widowControl w:val="0"/>
      <w:autoSpaceDE w:val="0"/>
      <w:autoSpaceDN w:val="0"/>
      <w:adjustRightInd w:val="0"/>
      <w:spacing w:line="326" w:lineRule="exact"/>
      <w:ind w:hanging="734"/>
    </w:pPr>
  </w:style>
  <w:style w:type="character" w:styleId="af3">
    <w:name w:val="Hyperlink"/>
    <w:uiPriority w:val="99"/>
    <w:rsid w:val="003F749B"/>
    <w:rPr>
      <w:color w:val="0066CC"/>
      <w:u w:val="single"/>
    </w:rPr>
  </w:style>
  <w:style w:type="paragraph" w:customStyle="1" w:styleId="Style37">
    <w:name w:val="Style37"/>
    <w:basedOn w:val="a"/>
    <w:uiPriority w:val="99"/>
    <w:rsid w:val="00FD3472"/>
    <w:pPr>
      <w:widowControl w:val="0"/>
      <w:autoSpaceDE w:val="0"/>
      <w:autoSpaceDN w:val="0"/>
      <w:adjustRightInd w:val="0"/>
      <w:spacing w:line="322" w:lineRule="exact"/>
      <w:ind w:hanging="346"/>
    </w:pPr>
  </w:style>
  <w:style w:type="character" w:styleId="af4">
    <w:name w:val="Strong"/>
    <w:qFormat/>
    <w:rsid w:val="00FD2CE0"/>
    <w:rPr>
      <w:b/>
      <w:bCs/>
    </w:rPr>
  </w:style>
  <w:style w:type="character" w:customStyle="1" w:styleId="30">
    <w:name w:val="Знак Знак3"/>
    <w:rsid w:val="00FD2CE0"/>
    <w:rPr>
      <w:sz w:val="24"/>
      <w:szCs w:val="24"/>
    </w:rPr>
  </w:style>
  <w:style w:type="character" w:customStyle="1" w:styleId="af5">
    <w:name w:val="Знак Знак Знак"/>
    <w:rsid w:val="00FD2CE0"/>
    <w:rPr>
      <w:b/>
      <w:bCs/>
      <w:sz w:val="28"/>
      <w:szCs w:val="24"/>
    </w:rPr>
  </w:style>
  <w:style w:type="paragraph" w:styleId="31">
    <w:name w:val="Body Text 3"/>
    <w:basedOn w:val="a"/>
    <w:rsid w:val="00FD2CE0"/>
    <w:pPr>
      <w:spacing w:after="120"/>
    </w:pPr>
    <w:rPr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3A7F2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3A7F2C"/>
    <w:rPr>
      <w:sz w:val="24"/>
      <w:szCs w:val="24"/>
    </w:rPr>
  </w:style>
  <w:style w:type="paragraph" w:customStyle="1" w:styleId="Style15">
    <w:name w:val="Style15"/>
    <w:basedOn w:val="a"/>
    <w:uiPriority w:val="99"/>
    <w:rsid w:val="003A7F2C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EB3A59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7">
    <w:name w:val="Style17"/>
    <w:basedOn w:val="a"/>
    <w:uiPriority w:val="99"/>
    <w:rsid w:val="00EB3A59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9">
    <w:name w:val="Style29"/>
    <w:basedOn w:val="a"/>
    <w:rsid w:val="00D25694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DE5DD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9">
    <w:name w:val="Style19"/>
    <w:basedOn w:val="a"/>
    <w:rsid w:val="00DE5DD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rsid w:val="00DE5DD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DE5DD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6">
    <w:name w:val="Style26"/>
    <w:basedOn w:val="a"/>
    <w:rsid w:val="00DE5DD1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8">
    <w:name w:val="Style28"/>
    <w:basedOn w:val="a"/>
    <w:rsid w:val="00DE5DD1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40">
    <w:name w:val="Style40"/>
    <w:basedOn w:val="a"/>
    <w:rsid w:val="00DE5DD1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9">
    <w:name w:val="Font Style49"/>
    <w:rsid w:val="00DE5D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DE5D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rsid w:val="00DE5DD1"/>
    <w:rPr>
      <w:rFonts w:ascii="Courier New" w:hAnsi="Courier New" w:cs="Courier New"/>
      <w:b/>
      <w:bCs/>
      <w:spacing w:val="-10"/>
      <w:sz w:val="16"/>
      <w:szCs w:val="16"/>
    </w:rPr>
  </w:style>
  <w:style w:type="character" w:customStyle="1" w:styleId="FontStyle48">
    <w:name w:val="Font Style48"/>
    <w:rsid w:val="002542BB"/>
    <w:rPr>
      <w:rFonts w:ascii="Times New Roman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2542BB"/>
  </w:style>
  <w:style w:type="paragraph" w:styleId="32">
    <w:name w:val="toc 3"/>
    <w:basedOn w:val="a"/>
    <w:next w:val="a"/>
    <w:autoRedefine/>
    <w:uiPriority w:val="39"/>
    <w:unhideWhenUsed/>
    <w:rsid w:val="002542BB"/>
    <w:pPr>
      <w:ind w:left="480"/>
    </w:pPr>
  </w:style>
  <w:style w:type="paragraph" w:styleId="22">
    <w:name w:val="toc 2"/>
    <w:basedOn w:val="a"/>
    <w:next w:val="a"/>
    <w:autoRedefine/>
    <w:uiPriority w:val="39"/>
    <w:unhideWhenUsed/>
    <w:rsid w:val="002542BB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EC36-2AED-4123-8297-7ABFEAC1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КГБОУ РОШИ 1</vt:lpstr>
    </vt:vector>
  </TitlesOfParts>
  <Company>Microsoft</Company>
  <LinksUpToDate>false</LinksUpToDate>
  <CharactersWithSpaces>27589</CharactersWithSpaces>
  <SharedDoc>false</SharedDoc>
  <HLinks>
    <vt:vector size="330" baseType="variant">
      <vt:variant>
        <vt:i4>6422608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YANDEX_71</vt:lpwstr>
      </vt:variant>
      <vt:variant>
        <vt:i4>6422608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YANDEX_70</vt:lpwstr>
      </vt:variant>
      <vt:variant>
        <vt:i4>6488144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YANDEX_68</vt:lpwstr>
      </vt:variant>
      <vt:variant>
        <vt:i4>6488144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YANDEX_69</vt:lpwstr>
      </vt:variant>
      <vt:variant>
        <vt:i4>6488144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YANDEX_67</vt:lpwstr>
      </vt:variant>
      <vt:variant>
        <vt:i4>6488144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YANDEX_64</vt:lpwstr>
      </vt:variant>
      <vt:variant>
        <vt:i4>6488144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YANDEX_62</vt:lpwstr>
      </vt:variant>
      <vt:variant>
        <vt:i4>6488144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YANDEX_68</vt:lpwstr>
      </vt:variant>
      <vt:variant>
        <vt:i4>6488144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pavsch9.narod.ru%2Fdoc%2Fzvezd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761c15208c743d2b612873062467139e&amp;keyno=0</vt:lpwstr>
      </vt:variant>
      <vt:variant>
        <vt:lpwstr>YANDEX_66</vt:lpwstr>
      </vt:variant>
      <vt:variant>
        <vt:i4>2359387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YANDEX_97</vt:lpwstr>
      </vt:variant>
      <vt:variant>
        <vt:i4>2359387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YANDEX_95</vt:lpwstr>
      </vt:variant>
      <vt:variant>
        <vt:i4>2359387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YANDEX_96</vt:lpwstr>
      </vt:variant>
      <vt:variant>
        <vt:i4>2359387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YANDEX_94</vt:lpwstr>
      </vt:variant>
      <vt:variant>
        <vt:i4>2359387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YANDEX_91</vt:lpwstr>
      </vt:variant>
      <vt:variant>
        <vt:i4>2424923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YANDEX_89</vt:lpwstr>
      </vt:variant>
      <vt:variant>
        <vt:i4>2359387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YANDEX_90</vt:lpwstr>
      </vt:variant>
      <vt:variant>
        <vt:i4>2424923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YANDEX_88</vt:lpwstr>
      </vt:variant>
      <vt:variant>
        <vt:i4>2424923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YANDEX_89</vt:lpwstr>
      </vt:variant>
      <vt:variant>
        <vt:i4>2424923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YANDEX_87</vt:lpwstr>
      </vt:variant>
      <vt:variant>
        <vt:i4>2424923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YANDEX_84</vt:lpwstr>
      </vt:variant>
      <vt:variant>
        <vt:i4>2424923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YANDEX_82</vt:lpwstr>
      </vt:variant>
      <vt:variant>
        <vt:i4>2424923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YANDEX_83</vt:lpwstr>
      </vt:variant>
      <vt:variant>
        <vt:i4>2424923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YANDEX_82</vt:lpwstr>
      </vt:variant>
      <vt:variant>
        <vt:i4>2424923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YANDEX_80</vt:lpwstr>
      </vt:variant>
      <vt:variant>
        <vt:i4>2424923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YANDEX_81</vt:lpwstr>
      </vt:variant>
      <vt:variant>
        <vt:i4>2752603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YANDEX_79</vt:lpwstr>
      </vt:variant>
      <vt:variant>
        <vt:i4>2424923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YANDEX_80</vt:lpwstr>
      </vt:variant>
      <vt:variant>
        <vt:i4>2752603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YANDEX_78</vt:lpwstr>
      </vt:variant>
      <vt:variant>
        <vt:i4>2752603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YANDEX_79</vt:lpwstr>
      </vt:variant>
      <vt:variant>
        <vt:i4>2752603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YANDEX_77</vt:lpwstr>
      </vt:variant>
      <vt:variant>
        <vt:i4>2752603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YANDEX_78</vt:lpwstr>
      </vt:variant>
      <vt:variant>
        <vt:i4>2752603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YANDEX_76</vt:lpwstr>
      </vt:variant>
      <vt:variant>
        <vt:i4>2752603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YANDEX_77</vt:lpwstr>
      </vt:variant>
      <vt:variant>
        <vt:i4>2752603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YANDEX_76</vt:lpwstr>
      </vt:variant>
      <vt:variant>
        <vt:i4>2752603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YANDEX_74</vt:lpwstr>
      </vt:variant>
      <vt:variant>
        <vt:i4>2752603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YANDEX_75</vt:lpwstr>
      </vt:variant>
      <vt:variant>
        <vt:i4>2752603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YANDEX_73</vt:lpwstr>
      </vt:variant>
      <vt:variant>
        <vt:i4>2752603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YANDEX_71</vt:lpwstr>
      </vt:variant>
      <vt:variant>
        <vt:i4>2818139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YANDEX_69</vt:lpwstr>
      </vt:variant>
      <vt:variant>
        <vt:i4>2818139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YANDEX_67</vt:lpwstr>
      </vt:variant>
      <vt:variant>
        <vt:i4>2818139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YANDEX_61</vt:lpwstr>
      </vt:variant>
      <vt:variant>
        <vt:i4>2621531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YANDEX_59</vt:lpwstr>
      </vt:variant>
      <vt:variant>
        <vt:i4>2818139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YANDEX_60</vt:lpwstr>
      </vt:variant>
      <vt:variant>
        <vt:i4>2621531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YANDEX_58</vt:lpwstr>
      </vt:variant>
      <vt:variant>
        <vt:i4>2621531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YANDEX_54</vt:lpwstr>
      </vt:variant>
      <vt:variant>
        <vt:i4>2621531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YANDEX_52</vt:lpwstr>
      </vt:variant>
      <vt:variant>
        <vt:i4>2621531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YANDEX_53</vt:lpwstr>
      </vt:variant>
      <vt:variant>
        <vt:i4>2621531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www.licei176.ru%2F%21%21OLD%2FDswMedia%2Fzayavka.doc&amp;lr=973&amp;text=%D0%B4%D0%B8%D0%B0%D0%B3%D0%BD%D0%BE%D1%81%D1%82%D0%B8%D1%87%D0%B5%D1%81%D0%BA%D0%B8%D0%B9%20%D0%B8%D0%BD%D1%81%D1%82%D1%80%D1%83%D0%BC%D0%B5%D0%BD%D1%82%D0%B0%D1%80%D0%B8%D0%B9%20%D0%B4%D0%BB%D1%8F%20%D0%BB%D0%B0%D0%B3%D0%B5%D1%80%D1%8F%20%D1%81%20%D0%B4%D0%BD%D0%B5%D0%B2%D0%BD%D1%8B%D0%BC%20%D0%BF%D1%80%D0%B5%D0%B1%D1%8B%D0%B2%D0%B0%D0%BD%D0%B8%D0%B5%D0%BC%20%D0%B4%D0%B5%D1%82%D0%B5%D0%B9&amp;l10n=ru&amp;mime=doc&amp;sign=71e317dd7bbd201987c5d3cbc0ca40d4&amp;keyno=0</vt:lpwstr>
      </vt:variant>
      <vt:variant>
        <vt:lpwstr>YANDEX_51</vt:lpwstr>
      </vt:variant>
      <vt:variant>
        <vt:i4>4587596</vt:i4>
      </vt:variant>
      <vt:variant>
        <vt:i4>36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7274597</vt:i4>
      </vt:variant>
      <vt:variant>
        <vt:i4>33</vt:i4>
      </vt:variant>
      <vt:variant>
        <vt:i4>0</vt:i4>
      </vt:variant>
      <vt:variant>
        <vt:i4>5</vt:i4>
      </vt:variant>
      <vt:variant>
        <vt:lpwstr>http://edu.mari.ru/mio/default.aspx</vt:lpwstr>
      </vt:variant>
      <vt:variant>
        <vt:lpwstr/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_Toc18415659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_Toc18415658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_Toc18415657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_Toc18415656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_Toc18415655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КГБОУ РОШИ 1</dc:title>
  <dc:creator>User</dc:creator>
  <cp:lastModifiedBy>пользователь</cp:lastModifiedBy>
  <cp:revision>4</cp:revision>
  <cp:lastPrinted>2024-09-17T08:30:00Z</cp:lastPrinted>
  <dcterms:created xsi:type="dcterms:W3CDTF">2024-09-16T23:49:00Z</dcterms:created>
  <dcterms:modified xsi:type="dcterms:W3CDTF">2024-09-19T09:34:00Z</dcterms:modified>
</cp:coreProperties>
</file>